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D495" w14:textId="77777777" w:rsidR="003C53BC" w:rsidRPr="003633DF" w:rsidRDefault="003C53BC" w:rsidP="003633DF">
      <w:pPr>
        <w:pStyle w:val="11"/>
        <w:kinsoku w:val="0"/>
        <w:overflowPunct w:val="0"/>
        <w:spacing w:before="65"/>
        <w:ind w:left="1710"/>
        <w:outlineLvl w:val="9"/>
        <w:rPr>
          <w:b w:val="0"/>
        </w:rPr>
      </w:pPr>
      <w:r w:rsidRPr="003633DF">
        <w:rPr>
          <w:b w:val="0"/>
        </w:rPr>
        <w:t>Муниципальное бюджетное общеобразовательное учреждение</w:t>
      </w:r>
    </w:p>
    <w:p w14:paraId="36D03664" w14:textId="77777777" w:rsidR="003C53BC" w:rsidRDefault="003C53BC" w:rsidP="003633DF">
      <w:pPr>
        <w:pStyle w:val="a3"/>
        <w:kinsoku w:val="0"/>
        <w:overflowPunct w:val="0"/>
        <w:spacing w:before="5" w:line="237" w:lineRule="auto"/>
        <w:ind w:left="1282" w:right="1360"/>
        <w:jc w:val="center"/>
        <w:rPr>
          <w:b/>
          <w:bCs/>
        </w:rPr>
      </w:pPr>
      <w:r w:rsidRPr="003633DF">
        <w:rPr>
          <w:bCs/>
        </w:rPr>
        <w:t>«Гоноховская средняя общеобразовательная школа Завьяловскогорайона»</w:t>
      </w:r>
    </w:p>
    <w:p w14:paraId="6CC36122" w14:textId="77777777" w:rsidR="003C53BC" w:rsidRDefault="003C53BC" w:rsidP="003C53BC">
      <w:pPr>
        <w:pStyle w:val="a3"/>
        <w:kinsoku w:val="0"/>
        <w:overflowPunct w:val="0"/>
        <w:spacing w:before="5" w:line="237" w:lineRule="auto"/>
        <w:ind w:left="1282" w:right="1611"/>
        <w:jc w:val="center"/>
        <w:rPr>
          <w:b/>
          <w:bCs/>
        </w:rPr>
      </w:pPr>
    </w:p>
    <w:p w14:paraId="1E724825" w14:textId="77777777" w:rsidR="003C53BC" w:rsidRDefault="003C53BC" w:rsidP="003C53BC">
      <w:pPr>
        <w:pStyle w:val="a3"/>
        <w:kinsoku w:val="0"/>
        <w:overflowPunct w:val="0"/>
        <w:spacing w:before="5" w:line="237" w:lineRule="auto"/>
        <w:ind w:left="1282" w:right="1611"/>
        <w:jc w:val="center"/>
        <w:rPr>
          <w:b/>
          <w:bCs/>
        </w:rPr>
      </w:pPr>
      <w:r>
        <w:rPr>
          <w:b/>
          <w:bCs/>
        </w:rPr>
        <w:t xml:space="preserve"> П Р И К А З</w:t>
      </w:r>
    </w:p>
    <w:p w14:paraId="21467169" w14:textId="7160E011" w:rsidR="003C53BC" w:rsidRPr="00020EF2" w:rsidRDefault="00020EF2" w:rsidP="003C53BC">
      <w:pPr>
        <w:pStyle w:val="a3"/>
        <w:tabs>
          <w:tab w:val="left" w:pos="4265"/>
          <w:tab w:val="left" w:pos="8236"/>
        </w:tabs>
        <w:kinsoku w:val="0"/>
        <w:overflowPunct w:val="0"/>
        <w:spacing w:before="134"/>
        <w:ind w:left="217"/>
      </w:pPr>
      <w:r w:rsidRPr="00020EF2">
        <w:t>1</w:t>
      </w:r>
      <w:r w:rsidR="00A001D3" w:rsidRPr="00020EF2">
        <w:t>6</w:t>
      </w:r>
      <w:r w:rsidR="003C53BC" w:rsidRPr="00020EF2">
        <w:t>.</w:t>
      </w:r>
      <w:r w:rsidR="00B52F9D" w:rsidRPr="00020EF2">
        <w:t>0</w:t>
      </w:r>
      <w:r w:rsidR="00B452A1" w:rsidRPr="00020EF2">
        <w:t>2</w:t>
      </w:r>
      <w:r w:rsidR="003B0EC0" w:rsidRPr="00020EF2">
        <w:t xml:space="preserve">.2024 </w:t>
      </w:r>
      <w:r w:rsidR="003C53BC" w:rsidRPr="00020EF2">
        <w:t>г</w:t>
      </w:r>
      <w:r>
        <w:t xml:space="preserve">  </w:t>
      </w:r>
      <w:r w:rsidR="00620F0E">
        <w:t xml:space="preserve">                                        </w:t>
      </w:r>
      <w:r>
        <w:t xml:space="preserve"> </w:t>
      </w:r>
      <w:r w:rsidR="003C53BC" w:rsidRPr="00020EF2">
        <w:t>с.</w:t>
      </w:r>
      <w:r w:rsidR="003C53BC" w:rsidRPr="00020EF2">
        <w:rPr>
          <w:spacing w:val="-4"/>
        </w:rPr>
        <w:t>Гонохово</w:t>
      </w:r>
      <w:r w:rsidR="00620F0E">
        <w:t xml:space="preserve">                                                           </w:t>
      </w:r>
      <w:r>
        <w:t xml:space="preserve">    </w:t>
      </w:r>
      <w:r w:rsidR="003C53BC" w:rsidRPr="00020EF2">
        <w:t>№</w:t>
      </w:r>
      <w:r w:rsidR="00F54590">
        <w:t xml:space="preserve"> </w:t>
      </w:r>
      <w:r w:rsidRPr="00020EF2">
        <w:t>73</w:t>
      </w:r>
    </w:p>
    <w:p w14:paraId="267984F0" w14:textId="77777777" w:rsidR="003633DF" w:rsidRPr="00020EF2" w:rsidRDefault="003633DF" w:rsidP="003C53BC">
      <w:pPr>
        <w:pStyle w:val="a3"/>
        <w:tabs>
          <w:tab w:val="left" w:pos="4265"/>
          <w:tab w:val="left" w:pos="8236"/>
        </w:tabs>
        <w:kinsoku w:val="0"/>
        <w:overflowPunct w:val="0"/>
        <w:spacing w:before="134"/>
        <w:ind w:left="217"/>
      </w:pPr>
    </w:p>
    <w:p w14:paraId="1EEDC315" w14:textId="77777777" w:rsidR="003633DF" w:rsidRDefault="003C53BC" w:rsidP="003633DF">
      <w:pPr>
        <w:pStyle w:val="11"/>
        <w:kinsoku w:val="0"/>
        <w:overflowPunct w:val="0"/>
        <w:spacing w:before="0"/>
        <w:ind w:left="2432"/>
        <w:outlineLvl w:val="9"/>
      </w:pPr>
      <w:r>
        <w:t>О</w:t>
      </w:r>
      <w:r w:rsidR="003B0EC0">
        <w:t xml:space="preserve"> про</w:t>
      </w:r>
      <w:r w:rsidR="003633DF">
        <w:t>ведени</w:t>
      </w:r>
      <w:r w:rsidR="00B452A1">
        <w:t>и всероссийских проверочных работ</w:t>
      </w:r>
    </w:p>
    <w:p w14:paraId="2261B294" w14:textId="77777777" w:rsidR="003633DF" w:rsidRDefault="003633DF" w:rsidP="003633DF">
      <w:pPr>
        <w:pStyle w:val="11"/>
        <w:kinsoku w:val="0"/>
        <w:overflowPunct w:val="0"/>
        <w:spacing w:before="0"/>
        <w:ind w:left="2432"/>
        <w:outlineLvl w:val="9"/>
      </w:pPr>
    </w:p>
    <w:p w14:paraId="190CA937" w14:textId="77777777" w:rsidR="00A1404D" w:rsidRPr="00A1404D" w:rsidRDefault="00A1404D" w:rsidP="00E6503A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404D">
        <w:rPr>
          <w:rFonts w:ascii="Times New Roman" w:hAnsi="Times New Roman"/>
          <w:color w:val="000000"/>
          <w:sz w:val="24"/>
          <w:szCs w:val="24"/>
        </w:rPr>
        <w:t xml:space="preserve">Во исполнение приказа Федеральной службы по надзору в сфере образования и науки от 22.12.2023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приказа Министерства образования и науки Алтайского края от 12.02.2024 №129 «О мониторинге качества подготовки обучающихся образовательных организаций Алтайского края в форме всероссийских проверочных работ в 2024 году», </w:t>
      </w:r>
      <w:r w:rsidRPr="00A1404D">
        <w:rPr>
          <w:rFonts w:ascii="Times New Roman" w:hAnsi="Times New Roman"/>
          <w:spacing w:val="-4"/>
          <w:sz w:val="24"/>
          <w:szCs w:val="24"/>
        </w:rPr>
        <w:t xml:space="preserve">приказа </w:t>
      </w:r>
      <w:r w:rsidRPr="00A1404D">
        <w:rPr>
          <w:rFonts w:ascii="Times New Roman" w:hAnsi="Times New Roman"/>
          <w:sz w:val="24"/>
          <w:szCs w:val="24"/>
        </w:rPr>
        <w:t xml:space="preserve">комитета по образованию Администрации Завьяловского района Алтайского края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04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16</w:t>
      </w:r>
      <w:r w:rsidRPr="00A1404D">
        <w:rPr>
          <w:rFonts w:ascii="Times New Roman" w:hAnsi="Times New Roman"/>
          <w:sz w:val="24"/>
          <w:szCs w:val="24"/>
        </w:rPr>
        <w:t>.02.202</w:t>
      </w:r>
      <w:r>
        <w:rPr>
          <w:rFonts w:ascii="Times New Roman" w:hAnsi="Times New Roman"/>
          <w:sz w:val="24"/>
          <w:szCs w:val="24"/>
        </w:rPr>
        <w:t>4</w:t>
      </w:r>
      <w:r w:rsidRPr="00A1404D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04D">
        <w:rPr>
          <w:rFonts w:ascii="Times New Roman" w:hAnsi="Times New Roman"/>
          <w:sz w:val="24"/>
          <w:szCs w:val="24"/>
        </w:rPr>
        <w:t>№ 33</w:t>
      </w:r>
    </w:p>
    <w:p w14:paraId="15C46778" w14:textId="77777777" w:rsidR="003C53BC" w:rsidRDefault="003C53BC" w:rsidP="00620F0E">
      <w:pPr>
        <w:pStyle w:val="11"/>
        <w:kinsoku w:val="0"/>
        <w:overflowPunct w:val="0"/>
        <w:spacing w:line="360" w:lineRule="auto"/>
        <w:ind w:left="4529"/>
        <w:outlineLvl w:val="9"/>
      </w:pPr>
      <w:r>
        <w:t>п р и к а з ы в а ю:</w:t>
      </w:r>
    </w:p>
    <w:p w14:paraId="2E456A6C" w14:textId="1F7BA8AB" w:rsidR="008A6D1D" w:rsidRPr="008A6D1D" w:rsidRDefault="00FB0DBA" w:rsidP="008A6D1D">
      <w:pPr>
        <w:pStyle w:val="a5"/>
        <w:numPr>
          <w:ilvl w:val="0"/>
          <w:numId w:val="1"/>
        </w:numPr>
        <w:tabs>
          <w:tab w:val="left" w:pos="722"/>
        </w:tabs>
        <w:kinsoku w:val="0"/>
        <w:overflowPunct w:val="0"/>
        <w:spacing w:line="360" w:lineRule="auto"/>
        <w:ind w:right="118"/>
        <w:rPr>
          <w:color w:val="000000"/>
        </w:rPr>
      </w:pPr>
      <w:r>
        <w:t xml:space="preserve">Провести </w:t>
      </w:r>
      <w:r w:rsidR="00A001D3">
        <w:t>ВПР согласно утвержденному графику (Приложение 1, 2)</w:t>
      </w:r>
      <w:r w:rsidR="00DB5886">
        <w:t>.</w:t>
      </w:r>
    </w:p>
    <w:p w14:paraId="51A871EA" w14:textId="3E05868B" w:rsidR="00AE30C8" w:rsidRPr="00FD2372" w:rsidRDefault="00FD2372" w:rsidP="00E6503A">
      <w:pPr>
        <w:pStyle w:val="a5"/>
        <w:numPr>
          <w:ilvl w:val="0"/>
          <w:numId w:val="1"/>
        </w:numPr>
        <w:spacing w:before="120" w:line="360" w:lineRule="auto"/>
      </w:pPr>
      <w:r w:rsidRPr="00FD2372">
        <w:t xml:space="preserve">В соответствии с порядком проведения ВПР </w:t>
      </w:r>
      <w:r w:rsidR="00B505B6">
        <w:t xml:space="preserve">провести проверочную работы в </w:t>
      </w:r>
      <w:r w:rsidR="008A6D1D">
        <w:t>4–8</w:t>
      </w:r>
      <w:r w:rsidRPr="00FD2372">
        <w:t>, 11 классах согласно графику (Приложение 1</w:t>
      </w:r>
      <w:r>
        <w:t>, 2</w:t>
      </w:r>
      <w:r w:rsidR="00AE30C8">
        <w:t>).</w:t>
      </w:r>
    </w:p>
    <w:p w14:paraId="4626F00E" w14:textId="77777777" w:rsidR="00FD2372" w:rsidRPr="008A6D1D" w:rsidRDefault="00FD2372" w:rsidP="00E6503A">
      <w:pPr>
        <w:pStyle w:val="a5"/>
        <w:numPr>
          <w:ilvl w:val="0"/>
          <w:numId w:val="1"/>
        </w:numPr>
        <w:tabs>
          <w:tab w:val="left" w:pos="722"/>
        </w:tabs>
        <w:kinsoku w:val="0"/>
        <w:overflowPunct w:val="0"/>
        <w:spacing w:line="360" w:lineRule="auto"/>
        <w:ind w:right="118"/>
        <w:rPr>
          <w:color w:val="000000"/>
        </w:rPr>
      </w:pPr>
      <w:r w:rsidRPr="000A0001">
        <w:t>Назначить школьным</w:t>
      </w:r>
      <w:r>
        <w:t xml:space="preserve"> </w:t>
      </w:r>
      <w:r w:rsidRPr="000A0001">
        <w:t>координатором проведения ВПР по образовательной организации</w:t>
      </w:r>
      <w:r>
        <w:rPr>
          <w:color w:val="FF0000"/>
        </w:rPr>
        <w:t xml:space="preserve"> </w:t>
      </w:r>
      <w:r>
        <w:t xml:space="preserve">Мызник Ю.А, </w:t>
      </w:r>
      <w:r>
        <w:rPr>
          <w:color w:val="000000"/>
        </w:rPr>
        <w:t>и.ф.о. заместителя директора по УВР МБОУ «Гоноховская СОШ Завьяловского района»</w:t>
      </w:r>
      <w:r>
        <w:t>.</w:t>
      </w:r>
    </w:p>
    <w:p w14:paraId="5ED41EF4" w14:textId="77777777" w:rsidR="00DB5886" w:rsidRPr="00B505B6" w:rsidRDefault="00DB5886" w:rsidP="00E6503A">
      <w:pPr>
        <w:pStyle w:val="a5"/>
        <w:numPr>
          <w:ilvl w:val="0"/>
          <w:numId w:val="1"/>
        </w:numPr>
        <w:tabs>
          <w:tab w:val="left" w:pos="722"/>
        </w:tabs>
        <w:kinsoku w:val="0"/>
        <w:overflowPunct w:val="0"/>
        <w:spacing w:line="360" w:lineRule="auto"/>
        <w:ind w:right="118"/>
      </w:pPr>
      <w:r w:rsidRPr="00B505B6">
        <w:t xml:space="preserve">Определить лиц, ответственных за проведение </w:t>
      </w:r>
      <w:r w:rsidR="00A001D3" w:rsidRPr="00B505B6">
        <w:t>ВПР</w:t>
      </w:r>
      <w:r w:rsidR="00B505B6" w:rsidRPr="00B505B6">
        <w:t xml:space="preserve"> в филиалах</w:t>
      </w:r>
      <w:r w:rsidRPr="00B505B6">
        <w:t>:</w:t>
      </w:r>
    </w:p>
    <w:p w14:paraId="0AB456A1" w14:textId="7E744FDB" w:rsidR="00DB5886" w:rsidRPr="00B505B6" w:rsidRDefault="00DB5886" w:rsidP="00E6503A">
      <w:pPr>
        <w:pStyle w:val="a5"/>
        <w:numPr>
          <w:ilvl w:val="0"/>
          <w:numId w:val="11"/>
        </w:numPr>
        <w:tabs>
          <w:tab w:val="left" w:pos="722"/>
        </w:tabs>
        <w:kinsoku w:val="0"/>
        <w:overflowPunct w:val="0"/>
        <w:spacing w:line="360" w:lineRule="auto"/>
        <w:ind w:right="118"/>
      </w:pPr>
      <w:r w:rsidRPr="00B505B6">
        <w:t>Шибкову</w:t>
      </w:r>
      <w:r w:rsidR="00B505B6" w:rsidRPr="00B505B6">
        <w:t xml:space="preserve"> </w:t>
      </w:r>
      <w:r w:rsidR="008A6D1D" w:rsidRPr="00B505B6">
        <w:t>М. В.</w:t>
      </w:r>
      <w:r w:rsidRPr="00B505B6">
        <w:t>, и.ф.о. заместителя руководителя по ВР Гилёвской СОШ филиала МБОУ «Гоноховская СОШ Завьяловского района»;</w:t>
      </w:r>
    </w:p>
    <w:p w14:paraId="436C05C0" w14:textId="77777777" w:rsidR="00AE30C8" w:rsidRPr="00B505B6" w:rsidRDefault="00DB5886" w:rsidP="00E6503A">
      <w:pPr>
        <w:pStyle w:val="a5"/>
        <w:numPr>
          <w:ilvl w:val="0"/>
          <w:numId w:val="11"/>
        </w:numPr>
        <w:tabs>
          <w:tab w:val="left" w:pos="722"/>
        </w:tabs>
        <w:kinsoku w:val="0"/>
        <w:overflowPunct w:val="0"/>
        <w:spacing w:line="360" w:lineRule="auto"/>
        <w:ind w:right="118"/>
      </w:pPr>
      <w:r w:rsidRPr="00B505B6">
        <w:t xml:space="preserve">Овечкину </w:t>
      </w:r>
      <w:r w:rsidR="00A001D3" w:rsidRPr="00B505B6">
        <w:t>М. Н.</w:t>
      </w:r>
      <w:r w:rsidRPr="00B505B6">
        <w:t xml:space="preserve">, </w:t>
      </w:r>
      <w:r w:rsidR="00E958B0" w:rsidRPr="00B505B6">
        <w:t>и.ф.о. заместителя руководителя</w:t>
      </w:r>
      <w:r w:rsidRPr="00B505B6">
        <w:t xml:space="preserve"> по УВР </w:t>
      </w:r>
      <w:r w:rsidR="00E958B0" w:rsidRPr="00B505B6">
        <w:t xml:space="preserve">Овечкинской СОШ </w:t>
      </w:r>
      <w:r w:rsidR="00A001D3" w:rsidRPr="00B505B6">
        <w:t>филиала МБОУ</w:t>
      </w:r>
      <w:r w:rsidRPr="00B505B6">
        <w:t xml:space="preserve"> «Гонохо</w:t>
      </w:r>
      <w:r w:rsidR="00B505B6" w:rsidRPr="00B505B6">
        <w:t>вская СОШ Завьяловского района».</w:t>
      </w:r>
    </w:p>
    <w:p w14:paraId="2225777C" w14:textId="77777777" w:rsidR="008F6A92" w:rsidRPr="008F6A92" w:rsidRDefault="003B1D02" w:rsidP="00E6503A">
      <w:pPr>
        <w:pStyle w:val="a5"/>
        <w:numPr>
          <w:ilvl w:val="0"/>
          <w:numId w:val="1"/>
        </w:numPr>
        <w:tabs>
          <w:tab w:val="left" w:pos="722"/>
        </w:tabs>
        <w:kinsoku w:val="0"/>
        <w:overflowPunct w:val="0"/>
        <w:spacing w:before="3" w:line="360" w:lineRule="auto"/>
        <w:ind w:right="124"/>
        <w:rPr>
          <w:color w:val="000000"/>
        </w:rPr>
      </w:pPr>
      <w:r w:rsidRPr="008F6A92">
        <w:rPr>
          <w:color w:val="000000"/>
        </w:rPr>
        <w:t>Назначить техническим специалистом Мы</w:t>
      </w:r>
      <w:r w:rsidR="008F6A92" w:rsidRPr="008F6A92">
        <w:rPr>
          <w:color w:val="000000"/>
        </w:rPr>
        <w:t>зник О.В.,  учителя информатики.</w:t>
      </w:r>
      <w:r w:rsidR="008F6A92" w:rsidRPr="008F6A92">
        <w:rPr>
          <w:rFonts w:eastAsia="Times New Roman"/>
          <w:color w:val="000000"/>
          <w:sz w:val="26"/>
          <w:szCs w:val="26"/>
          <w:shd w:val="clear" w:color="auto" w:fill="FFFFFF"/>
        </w:rPr>
        <w:t xml:space="preserve"> </w:t>
      </w:r>
    </w:p>
    <w:p w14:paraId="126596A2" w14:textId="77777777" w:rsidR="00FD2372" w:rsidRPr="008A6D1D" w:rsidRDefault="00FD2372" w:rsidP="00E6503A">
      <w:pPr>
        <w:pStyle w:val="a5"/>
        <w:numPr>
          <w:ilvl w:val="0"/>
          <w:numId w:val="1"/>
        </w:numPr>
        <w:tabs>
          <w:tab w:val="left" w:pos="722"/>
        </w:tabs>
        <w:kinsoku w:val="0"/>
        <w:overflowPunct w:val="0"/>
        <w:spacing w:before="3" w:line="360" w:lineRule="auto"/>
        <w:ind w:right="124"/>
        <w:rPr>
          <w:color w:val="000000"/>
        </w:rPr>
      </w:pPr>
      <w:r w:rsidRPr="00FD2372">
        <w:t>Школьному координатору проведения ВПР:</w:t>
      </w:r>
    </w:p>
    <w:p w14:paraId="2F32A00A" w14:textId="50F3D366" w:rsidR="008A6D1D" w:rsidRDefault="008A6D1D" w:rsidP="00E6503A">
      <w:pPr>
        <w:pStyle w:val="a5"/>
        <w:numPr>
          <w:ilvl w:val="1"/>
          <w:numId w:val="1"/>
        </w:numPr>
        <w:spacing w:line="360" w:lineRule="auto"/>
      </w:pPr>
      <w:r>
        <w:t>ознакомить с порядком проведения ВПР</w:t>
      </w:r>
      <w:r>
        <w:t xml:space="preserve"> под роспись лиц, ответственных за проведение ВПР, </w:t>
      </w:r>
      <w:r w:rsidR="00620F0E">
        <w:t>ответственных организаторов в аудитории и дежурных организаторов вне аудитории, экспертов, технического специалиста.</w:t>
      </w:r>
    </w:p>
    <w:p w14:paraId="5E507C5F" w14:textId="41F65BA8" w:rsidR="00B505B6" w:rsidRDefault="008A6D1D" w:rsidP="00E6503A">
      <w:pPr>
        <w:pStyle w:val="a5"/>
        <w:numPr>
          <w:ilvl w:val="1"/>
          <w:numId w:val="1"/>
        </w:numPr>
        <w:spacing w:line="360" w:lineRule="auto"/>
      </w:pPr>
      <w:r>
        <w:t>о</w:t>
      </w:r>
      <w:r w:rsidR="00FD2372" w:rsidRPr="00FD2372"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(«Обмен данными»), получение логина и пароля доступа в личный кабинет </w:t>
      </w:r>
      <w:r w:rsidR="00FD2372" w:rsidRPr="00FD2372">
        <w:lastRenderedPageBreak/>
        <w:t xml:space="preserve">образовательной организации, заполнение опросного листа ОО </w:t>
      </w:r>
      <w:r w:rsidRPr="00FD2372">
        <w:t>- участника</w:t>
      </w:r>
      <w:r w:rsidR="00FD2372" w:rsidRPr="00FD2372">
        <w:t xml:space="preserve"> ВПР, получение инструктивных материалов.</w:t>
      </w:r>
    </w:p>
    <w:p w14:paraId="50C03934" w14:textId="51144C30" w:rsidR="00B505B6" w:rsidRDefault="008A6D1D" w:rsidP="00E6503A">
      <w:pPr>
        <w:pStyle w:val="a5"/>
        <w:numPr>
          <w:ilvl w:val="1"/>
          <w:numId w:val="1"/>
        </w:numPr>
        <w:spacing w:line="360" w:lineRule="auto"/>
      </w:pPr>
      <w:r>
        <w:rPr>
          <w:rFonts w:eastAsia="Times New Roman"/>
        </w:rPr>
        <w:t>с</w:t>
      </w:r>
      <w:r w:rsidR="00B505B6" w:rsidRPr="000A0001">
        <w:rPr>
          <w:rFonts w:eastAsia="Times New Roman"/>
        </w:rPr>
        <w:t xml:space="preserve">качать </w:t>
      </w:r>
      <w:r w:rsidR="00B505B6">
        <w:rPr>
          <w:rFonts w:eastAsia="Times New Roman"/>
        </w:rPr>
        <w:t>в личном кабинете в ФИС ОКО</w:t>
      </w:r>
      <w:r w:rsidR="00B505B6">
        <w:t xml:space="preserve"> </w:t>
      </w:r>
      <w:r w:rsidR="00B505B6" w:rsidRPr="000A0001">
        <w:rPr>
          <w:rFonts w:eastAsia="Times New Roman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AE30C8">
        <w:t>ждому участнику отдельного кода</w:t>
      </w:r>
      <w:r w:rsidR="00AE30C8" w:rsidRPr="00E2591F">
        <w:rPr>
          <w:rFonts w:eastAsia="Times New Roman"/>
        </w:rPr>
        <w:t xml:space="preserve"> (причём каждому участнику – один и тот же код на все работы). Каждый код используется во всей ОО </w:t>
      </w:r>
      <w:r w:rsidR="00AE30C8" w:rsidRPr="0008466B">
        <w:rPr>
          <w:rFonts w:eastAsia="Times New Roman"/>
          <w:b/>
        </w:rPr>
        <w:t>только один раз.</w:t>
      </w:r>
    </w:p>
    <w:p w14:paraId="795F60EB" w14:textId="4523F3EC" w:rsidR="00B505B6" w:rsidRPr="00020EF2" w:rsidRDefault="008A6D1D" w:rsidP="00E6503A">
      <w:pPr>
        <w:pStyle w:val="a5"/>
        <w:numPr>
          <w:ilvl w:val="1"/>
          <w:numId w:val="1"/>
        </w:numPr>
        <w:spacing w:line="360" w:lineRule="auto"/>
      </w:pPr>
      <w:r>
        <w:rPr>
          <w:rFonts w:eastAsia="Times New Roman"/>
        </w:rPr>
        <w:t>с</w:t>
      </w:r>
      <w:r w:rsidR="00B505B6" w:rsidRPr="00E2591F">
        <w:rPr>
          <w:rFonts w:eastAsia="Times New Roman"/>
        </w:rPr>
        <w:t xml:space="preserve">качать комплекты для проведения ВПР в личном кабинете ФИС ОКО до дня проведения </w:t>
      </w:r>
      <w:r w:rsidR="00B505B6" w:rsidRPr="00020EF2">
        <w:rPr>
          <w:rFonts w:eastAsia="Times New Roman"/>
        </w:rPr>
        <w:t xml:space="preserve">работы для </w:t>
      </w:r>
      <w:r w:rsidR="00020EF2" w:rsidRPr="00020EF2">
        <w:rPr>
          <w:rFonts w:eastAsia="Times New Roman"/>
        </w:rPr>
        <w:t>4–8,11 классов</w:t>
      </w:r>
      <w:r w:rsidR="00B505B6" w:rsidRPr="00020EF2">
        <w:rPr>
          <w:rFonts w:eastAsia="Times New Roman"/>
        </w:rPr>
        <w:t xml:space="preserve">. </w:t>
      </w:r>
    </w:p>
    <w:p w14:paraId="5B162030" w14:textId="77777777" w:rsidR="00AE30C8" w:rsidRPr="00020EF2" w:rsidRDefault="00B505B6" w:rsidP="00E6503A">
      <w:pPr>
        <w:pStyle w:val="a5"/>
        <w:numPr>
          <w:ilvl w:val="0"/>
          <w:numId w:val="1"/>
        </w:numPr>
        <w:spacing w:line="360" w:lineRule="auto"/>
      </w:pPr>
      <w:r w:rsidRPr="00020EF2">
        <w:t>Ответственным лицам</w:t>
      </w:r>
      <w:r w:rsidR="008F6A92" w:rsidRPr="00020EF2">
        <w:t xml:space="preserve"> за подготовку и проведение ВПР</w:t>
      </w:r>
      <w:r w:rsidR="00AE30C8" w:rsidRPr="00020EF2">
        <w:t>:</w:t>
      </w:r>
    </w:p>
    <w:p w14:paraId="7ADDC559" w14:textId="1C0E5668" w:rsidR="00B91352" w:rsidRPr="00020EF2" w:rsidRDefault="00B91352" w:rsidP="00E6503A">
      <w:pPr>
        <w:pStyle w:val="a5"/>
        <w:numPr>
          <w:ilvl w:val="1"/>
          <w:numId w:val="31"/>
        </w:numPr>
        <w:spacing w:line="360" w:lineRule="auto"/>
        <w:ind w:left="851" w:hanging="425"/>
      </w:pPr>
      <w:r w:rsidRPr="00020EF2">
        <w:rPr>
          <w:rFonts w:eastAsia="Times New Roman"/>
          <w:color w:val="000000"/>
          <w:shd w:val="clear" w:color="auto" w:fill="FFFFFF"/>
        </w:rPr>
        <w:t>организовать ознакомление обучающихся и их родителей (законных представителей) с нормативно-правовыми и распорядительными документами, регламентирующими проведение ВПР, с</w:t>
      </w:r>
      <w:r w:rsidR="008A6D1D">
        <w:rPr>
          <w:rFonts w:eastAsia="Times New Roman"/>
          <w:color w:val="000000"/>
          <w:shd w:val="clear" w:color="auto" w:fill="FFFFFF"/>
        </w:rPr>
        <w:t xml:space="preserve"> порядком проведения ВПР в 2024 году, с</w:t>
      </w:r>
      <w:r w:rsidRPr="00020EF2">
        <w:rPr>
          <w:rFonts w:eastAsia="Times New Roman"/>
          <w:color w:val="000000"/>
          <w:shd w:val="clear" w:color="auto" w:fill="FFFFFF"/>
        </w:rPr>
        <w:t xml:space="preserve"> информацией о сроках и местах их проведения, результатами ВПР;</w:t>
      </w:r>
    </w:p>
    <w:p w14:paraId="28E8E776" w14:textId="51895302" w:rsidR="00B91352" w:rsidRPr="00020EF2" w:rsidRDefault="00B505B6" w:rsidP="00E6503A">
      <w:pPr>
        <w:pStyle w:val="a5"/>
        <w:numPr>
          <w:ilvl w:val="1"/>
          <w:numId w:val="31"/>
        </w:numPr>
        <w:spacing w:line="360" w:lineRule="auto"/>
        <w:ind w:left="851" w:hanging="425"/>
      </w:pPr>
      <w:r w:rsidRPr="00020EF2">
        <w:t>внести необходимые изменения</w:t>
      </w:r>
      <w:r w:rsidRPr="00FD2372">
        <w:t xml:space="preserve"> в расписание занятий образовательной организации в дни </w:t>
      </w:r>
      <w:r w:rsidRPr="00020EF2">
        <w:t>проведения ВПР и довести до сведения родителей изменения в расписании занятий</w:t>
      </w:r>
      <w:r w:rsidR="00AE30C8" w:rsidRPr="00020EF2">
        <w:rPr>
          <w:rFonts w:eastAsia="TimesNewRomanPSMT"/>
          <w:lang w:eastAsia="en-US"/>
        </w:rPr>
        <w:t>;</w:t>
      </w:r>
    </w:p>
    <w:p w14:paraId="0A0464B9" w14:textId="77777777" w:rsidR="00B91352" w:rsidRPr="00020EF2" w:rsidRDefault="008F6A92" w:rsidP="00E6503A">
      <w:pPr>
        <w:pStyle w:val="a5"/>
        <w:numPr>
          <w:ilvl w:val="1"/>
          <w:numId w:val="31"/>
        </w:numPr>
        <w:spacing w:line="360" w:lineRule="auto"/>
        <w:ind w:left="851" w:hanging="425"/>
      </w:pPr>
      <w:r w:rsidRPr="00020EF2">
        <w:rPr>
          <w:rFonts w:eastAsia="TimesNewRomanPSMT"/>
          <w:lang w:eastAsia="en-US"/>
        </w:rPr>
        <w:t xml:space="preserve">обеспечить </w:t>
      </w:r>
      <w:r w:rsidRPr="00020EF2">
        <w:rPr>
          <w:rFonts w:eastAsia="Times New Roman"/>
          <w:color w:val="000000"/>
          <w:shd w:val="clear" w:color="auto" w:fill="FFFFFF"/>
        </w:rPr>
        <w:t>в аудиториях проведения ВПР видеонаблюдение;</w:t>
      </w:r>
    </w:p>
    <w:p w14:paraId="6598D24A" w14:textId="77777777" w:rsidR="00B91352" w:rsidRPr="00020EF2" w:rsidRDefault="00B91352" w:rsidP="00E6503A">
      <w:pPr>
        <w:pStyle w:val="a5"/>
        <w:numPr>
          <w:ilvl w:val="1"/>
          <w:numId w:val="31"/>
        </w:numPr>
        <w:spacing w:line="360" w:lineRule="auto"/>
        <w:ind w:left="851" w:hanging="425"/>
      </w:pPr>
      <w:r w:rsidRPr="00020EF2">
        <w:rPr>
          <w:rFonts w:eastAsia="Times New Roman"/>
          <w:color w:val="000000"/>
          <w:shd w:val="clear" w:color="auto" w:fill="FFFFFF"/>
        </w:rPr>
        <w:t>обеспечить благоприятный микроклимат в период подготовки и проведения ВПР;</w:t>
      </w:r>
    </w:p>
    <w:p w14:paraId="32C84CDB" w14:textId="77777777" w:rsidR="003B1D02" w:rsidRPr="00020EF2" w:rsidRDefault="00AE30C8" w:rsidP="00E6503A">
      <w:pPr>
        <w:pStyle w:val="a5"/>
        <w:numPr>
          <w:ilvl w:val="1"/>
          <w:numId w:val="31"/>
        </w:numPr>
        <w:spacing w:line="360" w:lineRule="auto"/>
        <w:ind w:left="851" w:hanging="425"/>
      </w:pPr>
      <w:r w:rsidRPr="00020EF2">
        <w:t>р</w:t>
      </w:r>
      <w:r w:rsidR="00B505B6" w:rsidRPr="00020EF2">
        <w:rPr>
          <w:rFonts w:eastAsia="Times New Roman"/>
        </w:rPr>
        <w:t xml:space="preserve">аспечатать </w:t>
      </w:r>
      <w:r w:rsidRPr="00020EF2">
        <w:t xml:space="preserve">комплекты для проведения </w:t>
      </w:r>
      <w:r w:rsidR="00B505B6" w:rsidRPr="00020EF2">
        <w:rPr>
          <w:rFonts w:eastAsia="Times New Roman"/>
        </w:rPr>
        <w:t>ВПР на всех участников</w:t>
      </w:r>
      <w:r w:rsidR="003B1D02" w:rsidRPr="00020EF2">
        <w:t xml:space="preserve"> и передать организатору в аудитории в день проведения ВПР.</w:t>
      </w:r>
    </w:p>
    <w:p w14:paraId="49393D95" w14:textId="7F185F13" w:rsidR="00AE30C8" w:rsidRPr="00020EF2" w:rsidRDefault="00AE30C8" w:rsidP="00E6503A">
      <w:pPr>
        <w:pStyle w:val="a5"/>
        <w:numPr>
          <w:ilvl w:val="0"/>
          <w:numId w:val="1"/>
        </w:numPr>
        <w:spacing w:line="360" w:lineRule="auto"/>
        <w:rPr>
          <w:rFonts w:eastAsia="Times New Roman"/>
        </w:rPr>
      </w:pPr>
      <w:r w:rsidRPr="00020EF2">
        <w:rPr>
          <w:rFonts w:eastAsia="Times New Roman"/>
        </w:rPr>
        <w:t xml:space="preserve">Организаторам проведения ВПР в </w:t>
      </w:r>
      <w:r w:rsidR="00020EF2">
        <w:rPr>
          <w:rFonts w:eastAsia="Times New Roman"/>
        </w:rPr>
        <w:t>аудиториях</w:t>
      </w:r>
      <w:r w:rsidRPr="00020EF2">
        <w:rPr>
          <w:rFonts w:eastAsia="Times New Roman"/>
        </w:rPr>
        <w:t>:</w:t>
      </w:r>
    </w:p>
    <w:p w14:paraId="33FC56AB" w14:textId="77777777" w:rsidR="00AE30C8" w:rsidRPr="0008466B" w:rsidRDefault="00AE30C8" w:rsidP="00E6503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8466B">
        <w:rPr>
          <w:rFonts w:ascii="Times New Roman" w:eastAsia="Times New Roman" w:hAnsi="Times New Roman" w:cs="Times New Roman"/>
          <w:sz w:val="24"/>
          <w:szCs w:val="24"/>
        </w:rPr>
        <w:t>– проверить готовность аудитории перед проведением проверочной работы;</w:t>
      </w:r>
    </w:p>
    <w:p w14:paraId="7295BA48" w14:textId="77777777" w:rsidR="00AE30C8" w:rsidRPr="0008466B" w:rsidRDefault="00AE30C8" w:rsidP="00E6503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8466B">
        <w:rPr>
          <w:rFonts w:ascii="Times New Roman" w:eastAsia="Times New Roman" w:hAnsi="Times New Roman" w:cs="Times New Roman"/>
          <w:sz w:val="24"/>
          <w:szCs w:val="24"/>
        </w:rPr>
        <w:t>– получить от ответственного за проведение ВПР в соответствующих классах или школьного координатора проведения ВПР</w:t>
      </w:r>
      <w:r w:rsidRPr="0008466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8466B">
        <w:rPr>
          <w:rFonts w:ascii="Times New Roman" w:eastAsia="Times New Roman" w:hAnsi="Times New Roman" w:cs="Times New Roman"/>
          <w:sz w:val="24"/>
          <w:szCs w:val="24"/>
        </w:rPr>
        <w:t>материалы для проведения проверочной работы;</w:t>
      </w:r>
    </w:p>
    <w:p w14:paraId="75184607" w14:textId="77777777" w:rsidR="00AE30C8" w:rsidRPr="0008466B" w:rsidRDefault="00AE30C8" w:rsidP="00E6503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8466B">
        <w:rPr>
          <w:rFonts w:ascii="Times New Roman" w:eastAsia="Times New Roman" w:hAnsi="Times New Roman" w:cs="Times New Roman"/>
          <w:sz w:val="24"/>
          <w:szCs w:val="24"/>
        </w:rPr>
        <w:t>– выдать комплекты проверочных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66B">
        <w:rPr>
          <w:rFonts w:ascii="Times New Roman" w:eastAsia="Times New Roman" w:hAnsi="Times New Roman" w:cs="Times New Roman"/>
          <w:sz w:val="24"/>
          <w:szCs w:val="24"/>
        </w:rPr>
        <w:t>участникам;</w:t>
      </w:r>
    </w:p>
    <w:p w14:paraId="3F436DB5" w14:textId="77777777" w:rsidR="00AE30C8" w:rsidRPr="0008466B" w:rsidRDefault="00AE30C8" w:rsidP="00E6503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8466B">
        <w:rPr>
          <w:rFonts w:ascii="Times New Roman" w:eastAsia="Times New Roman" w:hAnsi="Times New Roman" w:cs="Times New Roman"/>
          <w:sz w:val="24"/>
          <w:szCs w:val="24"/>
        </w:rPr>
        <w:t>– обеспечить порядок в кабинете во время проведения проверочной работы;</w:t>
      </w:r>
    </w:p>
    <w:p w14:paraId="18D499A4" w14:textId="77777777" w:rsidR="00AE30C8" w:rsidRPr="0008466B" w:rsidRDefault="00AE30C8" w:rsidP="00E6503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8466B">
        <w:rPr>
          <w:rFonts w:ascii="Times New Roman" w:eastAsia="Times New Roman" w:hAnsi="Times New Roman" w:cs="Times New Roman"/>
          <w:sz w:val="24"/>
          <w:szCs w:val="24"/>
        </w:rPr>
        <w:t>– заполнить бумажный протокол во время проведения проверочной работы;</w:t>
      </w:r>
    </w:p>
    <w:p w14:paraId="2F16D6BC" w14:textId="06FF4303" w:rsidR="00AE30C8" w:rsidRDefault="00AE30C8" w:rsidP="00E650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466B">
        <w:rPr>
          <w:rFonts w:ascii="Times New Roman" w:eastAsia="Times New Roman" w:hAnsi="Times New Roman" w:cs="Times New Roman"/>
          <w:sz w:val="24"/>
          <w:szCs w:val="24"/>
        </w:rPr>
        <w:t>– собрать работы участников по окончании проверочной работы и передать их</w:t>
      </w:r>
      <w:r w:rsidR="00020EF2">
        <w:rPr>
          <w:rFonts w:ascii="Times New Roman" w:hAnsi="Times New Roman" w:cs="Times New Roman"/>
          <w:sz w:val="24"/>
          <w:szCs w:val="24"/>
        </w:rPr>
        <w:t xml:space="preserve"> </w:t>
      </w:r>
      <w:r w:rsidR="003B1D02">
        <w:rPr>
          <w:rFonts w:ascii="Times New Roman" w:hAnsi="Times New Roman" w:cs="Times New Roman"/>
          <w:sz w:val="24"/>
          <w:szCs w:val="24"/>
        </w:rPr>
        <w:t xml:space="preserve">ответственному организатору </w:t>
      </w:r>
      <w:r w:rsidR="00020EF2">
        <w:rPr>
          <w:rFonts w:ascii="Times New Roman" w:hAnsi="Times New Roman" w:cs="Times New Roman"/>
          <w:sz w:val="24"/>
          <w:szCs w:val="24"/>
        </w:rPr>
        <w:t>или</w:t>
      </w:r>
      <w:r w:rsidR="00020EF2" w:rsidRPr="0008466B">
        <w:rPr>
          <w:rFonts w:ascii="Times New Roman" w:eastAsia="Times New Roman" w:hAnsi="Times New Roman" w:cs="Times New Roman"/>
          <w:sz w:val="24"/>
          <w:szCs w:val="24"/>
        </w:rPr>
        <w:t xml:space="preserve"> школьному</w:t>
      </w:r>
      <w:r w:rsidRPr="0008466B">
        <w:rPr>
          <w:rFonts w:ascii="Times New Roman" w:eastAsia="Times New Roman" w:hAnsi="Times New Roman" w:cs="Times New Roman"/>
          <w:sz w:val="24"/>
          <w:szCs w:val="24"/>
        </w:rPr>
        <w:t xml:space="preserve"> координатору проведения ВПР.</w:t>
      </w:r>
    </w:p>
    <w:p w14:paraId="1A38BFF1" w14:textId="77777777" w:rsidR="0008466B" w:rsidRDefault="003B1D02" w:rsidP="00E6503A">
      <w:pPr>
        <w:pStyle w:val="a5"/>
        <w:numPr>
          <w:ilvl w:val="0"/>
          <w:numId w:val="1"/>
        </w:numPr>
        <w:spacing w:line="360" w:lineRule="auto"/>
      </w:pPr>
      <w:r>
        <w:t xml:space="preserve">Школьному координатору в личном кабинете </w:t>
      </w:r>
      <w:r w:rsidR="0008466B" w:rsidRPr="00E2591F">
        <w:rPr>
          <w:rFonts w:eastAsia="Times New Roman"/>
        </w:rPr>
        <w:t xml:space="preserve">ФИС ОКО получить </w:t>
      </w:r>
      <w:r w:rsidR="0008466B" w:rsidRPr="003B1D02">
        <w:rPr>
          <w:rFonts w:eastAsia="Times New Roman"/>
          <w:b/>
        </w:rPr>
        <w:t>критерии оценивания ответов</w:t>
      </w:r>
      <w:r w:rsidR="0008466B" w:rsidRPr="00E2591F">
        <w:rPr>
          <w:rFonts w:eastAsia="Times New Roman"/>
        </w:rPr>
        <w:t xml:space="preserve">. Даты получения критериев оценивания работ указаны в плане-графике проведения ВПР </w:t>
      </w:r>
      <w:r w:rsidR="0008466B">
        <w:rPr>
          <w:rFonts w:eastAsia="Times New Roman"/>
        </w:rPr>
        <w:t>202</w:t>
      </w:r>
      <w:r w:rsidR="0008466B">
        <w:t>4</w:t>
      </w:r>
      <w:r w:rsidR="0008466B" w:rsidRPr="00E2591F">
        <w:rPr>
          <w:rFonts w:eastAsia="Times New Roman"/>
        </w:rPr>
        <w:t>.</w:t>
      </w:r>
      <w:r>
        <w:t xml:space="preserve"> </w:t>
      </w:r>
      <w:r w:rsidR="0008466B" w:rsidRPr="002E316E">
        <w:rPr>
          <w:rFonts w:eastAsia="Times New Roman"/>
        </w:rPr>
        <w:t xml:space="preserve">Получить через личный кабинет в ФИС ОКО </w:t>
      </w:r>
      <w:r w:rsidR="0008466B" w:rsidRPr="003B1D02">
        <w:rPr>
          <w:rFonts w:eastAsia="Times New Roman"/>
          <w:b/>
        </w:rPr>
        <w:t>электронную форму сбора</w:t>
      </w:r>
      <w:r w:rsidR="0008466B" w:rsidRPr="003B1D02">
        <w:rPr>
          <w:b/>
        </w:rPr>
        <w:t xml:space="preserve"> </w:t>
      </w:r>
      <w:r w:rsidR="0008466B" w:rsidRPr="003B1D02">
        <w:rPr>
          <w:rFonts w:eastAsia="Times New Roman"/>
          <w:b/>
        </w:rPr>
        <w:t>результатов ВПР</w:t>
      </w:r>
      <w:r w:rsidR="0008466B" w:rsidRPr="002E316E">
        <w:rPr>
          <w:rFonts w:eastAsia="Times New Roman"/>
        </w:rPr>
        <w:t xml:space="preserve">. Даты получения форм сбора результатов указаны в плане-графике проведения ВПР </w:t>
      </w:r>
      <w:r w:rsidR="0008466B">
        <w:rPr>
          <w:rFonts w:eastAsia="Times New Roman"/>
        </w:rPr>
        <w:t>202</w:t>
      </w:r>
      <w:r w:rsidR="0008466B">
        <w:t>4</w:t>
      </w:r>
      <w:r w:rsidR="0008466B" w:rsidRPr="002E316E">
        <w:rPr>
          <w:rFonts w:eastAsia="Times New Roman"/>
        </w:rPr>
        <w:t>.</w:t>
      </w:r>
    </w:p>
    <w:p w14:paraId="0E284BA2" w14:textId="77777777" w:rsidR="003B1D02" w:rsidRPr="0008466B" w:rsidRDefault="003B1D02" w:rsidP="00E6503A">
      <w:pPr>
        <w:pStyle w:val="a5"/>
        <w:numPr>
          <w:ilvl w:val="0"/>
          <w:numId w:val="1"/>
        </w:numPr>
        <w:spacing w:line="360" w:lineRule="auto"/>
      </w:pPr>
      <w:r w:rsidRPr="00FD2372">
        <w:rPr>
          <w:rFonts w:eastAsia="TimesNewRomanPSMT"/>
          <w:lang w:eastAsia="en-US"/>
        </w:rPr>
        <w:lastRenderedPageBreak/>
        <w:t>Утвердить состав экспертов для проверки ВПР</w:t>
      </w:r>
      <w:r>
        <w:rPr>
          <w:rFonts w:eastAsia="TimesNewRomanPSMT"/>
          <w:lang w:eastAsia="en-US"/>
        </w:rPr>
        <w:t xml:space="preserve"> (Приложение 3).</w:t>
      </w:r>
    </w:p>
    <w:p w14:paraId="3AEA397A" w14:textId="77777777" w:rsidR="0008466B" w:rsidRDefault="0008466B" w:rsidP="00E6503A">
      <w:pPr>
        <w:pStyle w:val="a5"/>
        <w:numPr>
          <w:ilvl w:val="0"/>
          <w:numId w:val="1"/>
        </w:numPr>
        <w:spacing w:line="360" w:lineRule="auto"/>
      </w:pPr>
      <w:r w:rsidRPr="0008466B">
        <w:rPr>
          <w:rFonts w:eastAsia="Times New Roman"/>
        </w:rPr>
        <w:t>Организовать проверку ответов участников с помощью</w:t>
      </w:r>
      <w:r w:rsidR="008F6A92">
        <w:rPr>
          <w:rFonts w:eastAsia="Times New Roman"/>
        </w:rPr>
        <w:t xml:space="preserve"> утвержденных</w:t>
      </w:r>
      <w:r w:rsidRPr="0008466B">
        <w:rPr>
          <w:rFonts w:eastAsia="Times New Roman"/>
        </w:rPr>
        <w:t xml:space="preserve"> критериев по соответствующему предмету.</w:t>
      </w:r>
    </w:p>
    <w:p w14:paraId="46ABDCEE" w14:textId="77777777" w:rsidR="0008466B" w:rsidRPr="00620F0E" w:rsidRDefault="003B1D02" w:rsidP="00E6503A">
      <w:pPr>
        <w:pStyle w:val="a5"/>
        <w:numPr>
          <w:ilvl w:val="0"/>
          <w:numId w:val="1"/>
        </w:numPr>
        <w:spacing w:line="360" w:lineRule="auto"/>
      </w:pPr>
      <w:r>
        <w:t>Школьному координатору и техническому специалисту з</w:t>
      </w:r>
      <w:r w:rsidR="0008466B" w:rsidRPr="002E316E">
        <w:rPr>
          <w:rFonts w:eastAsia="Times New Roman"/>
        </w:rPr>
        <w:t>аполнить форму сбора результатов выполнения ВПР,</w:t>
      </w:r>
      <w:r w:rsidR="0008466B">
        <w:rPr>
          <w:rFonts w:eastAsia="Times New Roman"/>
        </w:rPr>
        <w:t xml:space="preserve"> </w:t>
      </w:r>
      <w:r w:rsidR="0008466B" w:rsidRPr="002E316E">
        <w:rPr>
          <w:rFonts w:eastAsia="Times New Roman"/>
        </w:rPr>
        <w:t>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  <w:r>
        <w:t xml:space="preserve"> </w:t>
      </w:r>
      <w:r w:rsidR="0008466B" w:rsidRPr="002E316E">
        <w:rPr>
          <w:rFonts w:eastAsia="Times New Roman"/>
        </w:rPr>
        <w:t xml:space="preserve">Загрузить форму сбора результатов в </w:t>
      </w:r>
      <w:r w:rsidR="0008466B">
        <w:rPr>
          <w:rFonts w:eastAsia="Times New Roman"/>
        </w:rPr>
        <w:t>ФИС ОКО</w:t>
      </w:r>
      <w:r w:rsidR="0008466B" w:rsidRPr="002E316E">
        <w:rPr>
          <w:rFonts w:eastAsia="Times New Roman"/>
        </w:rPr>
        <w:t xml:space="preserve">. Загрузка формы сбора результатов в </w:t>
      </w:r>
      <w:r w:rsidR="0008466B">
        <w:rPr>
          <w:rFonts w:eastAsia="Times New Roman"/>
        </w:rPr>
        <w:t>ФИС ОКО</w:t>
      </w:r>
      <w:r w:rsidR="0008466B" w:rsidRPr="002E316E">
        <w:rPr>
          <w:rFonts w:eastAsia="Times New Roman"/>
        </w:rPr>
        <w:t xml:space="preserve"> должна быть осуществлена по </w:t>
      </w:r>
      <w:r w:rsidR="0008466B">
        <w:rPr>
          <w:rFonts w:eastAsia="Times New Roman"/>
        </w:rPr>
        <w:t>плану-</w:t>
      </w:r>
      <w:r w:rsidR="0008466B" w:rsidRPr="002E316E">
        <w:rPr>
          <w:rFonts w:eastAsia="Times New Roman"/>
        </w:rPr>
        <w:t>графику</w:t>
      </w:r>
      <w:r w:rsidR="0008466B">
        <w:rPr>
          <w:rFonts w:eastAsia="Times New Roman"/>
        </w:rPr>
        <w:t xml:space="preserve"> проведения ВПР (приложение 1).</w:t>
      </w:r>
      <w:r w:rsidR="002812DA">
        <w:t xml:space="preserve"> </w:t>
      </w:r>
      <w:r w:rsidR="0008466B" w:rsidRPr="00FC42B0">
        <w:rPr>
          <w:rFonts w:eastAsia="Times New Roman"/>
        </w:rPr>
        <w:t>Получить результаты проверочных работ в личном кабинете ФИС ОКО.</w:t>
      </w:r>
    </w:p>
    <w:p w14:paraId="2CD419CD" w14:textId="77777777" w:rsidR="00620F0E" w:rsidRDefault="00620F0E" w:rsidP="00620F0E">
      <w:pPr>
        <w:pStyle w:val="a5"/>
        <w:spacing w:line="360" w:lineRule="auto"/>
        <w:ind w:left="360" w:firstLine="0"/>
      </w:pPr>
    </w:p>
    <w:p w14:paraId="569E6269" w14:textId="1FFF606D" w:rsidR="00620640" w:rsidRDefault="00620F0E" w:rsidP="00B45F7F">
      <w:pPr>
        <w:tabs>
          <w:tab w:val="left" w:pos="938"/>
        </w:tabs>
        <w:kinsoku w:val="0"/>
        <w:overflowPunct w:val="0"/>
        <w:spacing w:after="0" w:line="360" w:lineRule="auto"/>
        <w:ind w:right="120"/>
        <w:jc w:val="right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620F0E">
        <w:rPr>
          <w:rFonts w:ascii="Times New Roman" w:hAnsi="Times New Roman" w:cs="Times New Roman"/>
          <w:noProof/>
          <w:color w:val="000000" w:themeColor="text1"/>
          <w:w w:val="105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230240" wp14:editId="168CAA15">
                <wp:simplePos x="0" y="0"/>
                <wp:positionH relativeFrom="column">
                  <wp:posOffset>262890</wp:posOffset>
                </wp:positionH>
                <wp:positionV relativeFrom="paragraph">
                  <wp:posOffset>2221230</wp:posOffset>
                </wp:positionV>
                <wp:extent cx="3832860" cy="251460"/>
                <wp:effectExtent l="0" t="0" r="15240" b="1524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8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B5EF2" w14:textId="48E11DA5" w:rsidR="00620F0E" w:rsidRPr="00620F0E" w:rsidRDefault="00620F0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20F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 приказом и порядком проведения ВПР ознакомлены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3024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.7pt;margin-top:174.9pt;width:301.8pt;height:1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">
                <v:textbox>
                  <w:txbxContent>
                    <w:p w14:paraId="206B5EF2" w14:textId="48E11DA5" w:rsidR="00620F0E" w:rsidRPr="00620F0E" w:rsidRDefault="00620F0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20F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 приказом и порядком проведения ВПР ознакомлены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620640">
        <w:rPr>
          <w:rFonts w:ascii="Times New Roman" w:hAnsi="Times New Roman" w:cs="Times New Roman"/>
          <w:noProof/>
          <w:color w:val="000000" w:themeColor="text1"/>
          <w:w w:val="105"/>
          <w:sz w:val="24"/>
          <w:szCs w:val="24"/>
        </w:rPr>
        <w:drawing>
          <wp:inline distT="0" distB="0" distL="0" distR="0" wp14:anchorId="3B3476FA" wp14:editId="02797B13">
            <wp:extent cx="6741473" cy="7384472"/>
            <wp:effectExtent l="0" t="0" r="2540" b="6985"/>
            <wp:docPr id="97599321" name="Рисунок 1" descr="Изображение выглядит как текст, рукописный текст, письмо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99321" name="Рисунок 1" descr="Изображение выглядит как текст, рукописный текст, письмо, Шрифт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200" cy="738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0640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br w:type="page"/>
      </w:r>
    </w:p>
    <w:p w14:paraId="46E8F01B" w14:textId="5701788A" w:rsidR="00B45F7F" w:rsidRDefault="00B45F7F" w:rsidP="00B45F7F">
      <w:pPr>
        <w:tabs>
          <w:tab w:val="left" w:pos="938"/>
        </w:tabs>
        <w:kinsoku w:val="0"/>
        <w:overflowPunct w:val="0"/>
        <w:spacing w:after="0" w:line="360" w:lineRule="auto"/>
        <w:ind w:right="120"/>
        <w:jc w:val="right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lastRenderedPageBreak/>
        <w:t>Приложение 1</w:t>
      </w:r>
    </w:p>
    <w:p w14:paraId="5D910BFB" w14:textId="1D9B0F55" w:rsidR="007230E6" w:rsidRDefault="007230E6" w:rsidP="00B45F7F">
      <w:pPr>
        <w:tabs>
          <w:tab w:val="left" w:pos="938"/>
        </w:tabs>
        <w:kinsoku w:val="0"/>
        <w:overflowPunct w:val="0"/>
        <w:spacing w:after="0" w:line="360" w:lineRule="auto"/>
        <w:ind w:right="120"/>
        <w:jc w:val="right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к приказу № 73 от 16.02.2024</w:t>
      </w:r>
    </w:p>
    <w:p w14:paraId="71500B4E" w14:textId="77777777" w:rsidR="00B45F7F" w:rsidRPr="00B45F7F" w:rsidRDefault="00B45F7F" w:rsidP="00B45F7F">
      <w:pPr>
        <w:tabs>
          <w:tab w:val="left" w:pos="938"/>
        </w:tabs>
        <w:kinsoku w:val="0"/>
        <w:overflowPunct w:val="0"/>
        <w:spacing w:after="0" w:line="360" w:lineRule="auto"/>
        <w:ind w:right="120"/>
        <w:jc w:val="center"/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График ВПР МБОУ «Гоноховская СОШ Завьяловского района»</w:t>
      </w:r>
      <w:r w:rsidR="009336D7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 xml:space="preserve"> 11 класс</w:t>
      </w:r>
    </w:p>
    <w:tbl>
      <w:tblPr>
        <w:tblStyle w:val="a8"/>
        <w:tblW w:w="5151" w:type="pct"/>
        <w:tblLayout w:type="fixed"/>
        <w:tblLook w:val="04A0" w:firstRow="1" w:lastRow="0" w:firstColumn="1" w:lastColumn="0" w:noHBand="0" w:noVBand="1"/>
      </w:tblPr>
      <w:tblGrid>
        <w:gridCol w:w="677"/>
        <w:gridCol w:w="2723"/>
        <w:gridCol w:w="2125"/>
        <w:gridCol w:w="1559"/>
        <w:gridCol w:w="2835"/>
      </w:tblGrid>
      <w:tr w:rsidR="007230E6" w14:paraId="7C4D5002" w14:textId="1B54A88B" w:rsidTr="007230E6">
        <w:tc>
          <w:tcPr>
            <w:tcW w:w="341" w:type="pct"/>
          </w:tcPr>
          <w:p w14:paraId="26CEA4D3" w14:textId="77777777" w:rsidR="007230E6" w:rsidRDefault="007230E6" w:rsidP="0096688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№ п/п</w:t>
            </w:r>
          </w:p>
        </w:tc>
        <w:tc>
          <w:tcPr>
            <w:tcW w:w="1372" w:type="pct"/>
          </w:tcPr>
          <w:p w14:paraId="6096054C" w14:textId="77777777" w:rsidR="007230E6" w:rsidRDefault="007230E6" w:rsidP="0096688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Наименование ОО, филиала</w:t>
            </w:r>
          </w:p>
        </w:tc>
        <w:tc>
          <w:tcPr>
            <w:tcW w:w="1071" w:type="pct"/>
          </w:tcPr>
          <w:p w14:paraId="76561BDC" w14:textId="77777777" w:rsidR="007230E6" w:rsidRDefault="007230E6" w:rsidP="0096688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Предмет / класс</w:t>
            </w:r>
          </w:p>
        </w:tc>
        <w:tc>
          <w:tcPr>
            <w:tcW w:w="786" w:type="pct"/>
          </w:tcPr>
          <w:p w14:paraId="6077AC4C" w14:textId="77777777" w:rsidR="007230E6" w:rsidRDefault="007230E6" w:rsidP="0096688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Дата проведения /время проведения</w:t>
            </w:r>
          </w:p>
        </w:tc>
        <w:tc>
          <w:tcPr>
            <w:tcW w:w="1429" w:type="pct"/>
          </w:tcPr>
          <w:p w14:paraId="6A19D6AB" w14:textId="2DA087F4" w:rsidR="007230E6" w:rsidRDefault="007230E6" w:rsidP="0096688F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/ организатор в аудитории/ вне аудитории</w:t>
            </w:r>
          </w:p>
        </w:tc>
      </w:tr>
      <w:tr w:rsidR="007230E6" w14:paraId="03492839" w14:textId="40CCD3E4" w:rsidTr="007230E6">
        <w:tc>
          <w:tcPr>
            <w:tcW w:w="341" w:type="pct"/>
            <w:vMerge w:val="restart"/>
          </w:tcPr>
          <w:p w14:paraId="3D036087" w14:textId="77777777" w:rsidR="007230E6" w:rsidRPr="0096688F" w:rsidRDefault="007230E6" w:rsidP="0096688F">
            <w:pPr>
              <w:pStyle w:val="a5"/>
              <w:numPr>
                <w:ilvl w:val="0"/>
                <w:numId w:val="18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1372" w:type="pct"/>
          </w:tcPr>
          <w:p w14:paraId="459AE200" w14:textId="77777777" w:rsidR="007230E6" w:rsidRDefault="007230E6" w:rsidP="00F40CF8">
            <w:pPr>
              <w:tabs>
                <w:tab w:val="left" w:pos="938"/>
              </w:tabs>
              <w:kinsoku w:val="0"/>
              <w:overflowPunct w:val="0"/>
              <w:spacing w:line="276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1071" w:type="pct"/>
          </w:tcPr>
          <w:p w14:paraId="61DCF45D" w14:textId="77777777" w:rsidR="007230E6" w:rsidRDefault="007230E6" w:rsidP="00F40CF8">
            <w:pPr>
              <w:tabs>
                <w:tab w:val="left" w:pos="938"/>
              </w:tabs>
              <w:kinsoku w:val="0"/>
              <w:overflowPunct w:val="0"/>
              <w:spacing w:line="276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Физика/11кл</w:t>
            </w:r>
          </w:p>
        </w:tc>
        <w:tc>
          <w:tcPr>
            <w:tcW w:w="786" w:type="pct"/>
          </w:tcPr>
          <w:p w14:paraId="74976FDF" w14:textId="77777777" w:rsidR="007230E6" w:rsidRDefault="007230E6" w:rsidP="00F40CF8">
            <w:pPr>
              <w:tabs>
                <w:tab w:val="left" w:pos="938"/>
              </w:tabs>
              <w:kinsoku w:val="0"/>
              <w:overflowPunct w:val="0"/>
              <w:spacing w:line="276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04.03.2024 / 09:25</w:t>
            </w:r>
          </w:p>
        </w:tc>
        <w:tc>
          <w:tcPr>
            <w:tcW w:w="1429" w:type="pct"/>
          </w:tcPr>
          <w:p w14:paraId="53636FB1" w14:textId="6E7F44CA" w:rsidR="007230E6" w:rsidRDefault="007230E6" w:rsidP="00F40CF8">
            <w:pPr>
              <w:tabs>
                <w:tab w:val="left" w:pos="938"/>
              </w:tabs>
              <w:kinsoku w:val="0"/>
              <w:overflowPunct w:val="0"/>
              <w:spacing w:line="276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13 / Мельникова Н. А.</w:t>
            </w:r>
          </w:p>
          <w:p w14:paraId="70ABA0EA" w14:textId="585B3E84" w:rsidR="007230E6" w:rsidRDefault="007230E6" w:rsidP="00F40CF8">
            <w:pPr>
              <w:tabs>
                <w:tab w:val="left" w:pos="938"/>
              </w:tabs>
              <w:kinsoku w:val="0"/>
              <w:overflowPunct w:val="0"/>
              <w:spacing w:line="276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 Кузьменко Т. Ю.</w:t>
            </w:r>
          </w:p>
        </w:tc>
      </w:tr>
      <w:tr w:rsidR="007230E6" w14:paraId="1A33154B" w14:textId="7D9C1792" w:rsidTr="007230E6">
        <w:tc>
          <w:tcPr>
            <w:tcW w:w="341" w:type="pct"/>
            <w:vMerge/>
          </w:tcPr>
          <w:p w14:paraId="2898C5E3" w14:textId="77777777" w:rsidR="007230E6" w:rsidRPr="0096688F" w:rsidRDefault="007230E6" w:rsidP="00F40CF8">
            <w:pPr>
              <w:pStyle w:val="a5"/>
              <w:numPr>
                <w:ilvl w:val="0"/>
                <w:numId w:val="18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1372" w:type="pct"/>
          </w:tcPr>
          <w:p w14:paraId="07EC4B45" w14:textId="77777777" w:rsidR="007230E6" w:rsidRDefault="007230E6" w:rsidP="00F40CF8">
            <w:pPr>
              <w:tabs>
                <w:tab w:val="left" w:pos="938"/>
              </w:tabs>
              <w:kinsoku w:val="0"/>
              <w:overflowPunct w:val="0"/>
              <w:spacing w:line="276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1071" w:type="pct"/>
          </w:tcPr>
          <w:p w14:paraId="0F104A38" w14:textId="77777777" w:rsidR="007230E6" w:rsidRDefault="007230E6" w:rsidP="00F40CF8">
            <w:pPr>
              <w:tabs>
                <w:tab w:val="left" w:pos="938"/>
              </w:tabs>
              <w:kinsoku w:val="0"/>
              <w:overflowPunct w:val="0"/>
              <w:spacing w:line="276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2E0920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Физика/11кл</w:t>
            </w:r>
          </w:p>
        </w:tc>
        <w:tc>
          <w:tcPr>
            <w:tcW w:w="786" w:type="pct"/>
          </w:tcPr>
          <w:p w14:paraId="7EFC0A00" w14:textId="77777777" w:rsidR="007230E6" w:rsidRDefault="007230E6" w:rsidP="00FD2372">
            <w:pPr>
              <w:tabs>
                <w:tab w:val="left" w:pos="938"/>
              </w:tabs>
              <w:kinsoku w:val="0"/>
              <w:overflowPunct w:val="0"/>
              <w:spacing w:line="276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26492C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04.03.2024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/ 09:20</w:t>
            </w:r>
          </w:p>
        </w:tc>
        <w:tc>
          <w:tcPr>
            <w:tcW w:w="1429" w:type="pct"/>
          </w:tcPr>
          <w:p w14:paraId="1B677EDA" w14:textId="77777777" w:rsidR="007230E6" w:rsidRDefault="007230E6" w:rsidP="00FD2372">
            <w:pPr>
              <w:tabs>
                <w:tab w:val="left" w:pos="938"/>
              </w:tabs>
              <w:kinsoku w:val="0"/>
              <w:overflowPunct w:val="0"/>
              <w:spacing w:line="276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26 / </w:t>
            </w:r>
          </w:p>
          <w:p w14:paraId="0A169E1C" w14:textId="074C766A" w:rsidR="007230E6" w:rsidRDefault="007230E6" w:rsidP="00FD2372">
            <w:pPr>
              <w:tabs>
                <w:tab w:val="left" w:pos="938"/>
              </w:tabs>
              <w:kinsoku w:val="0"/>
              <w:overflowPunct w:val="0"/>
              <w:spacing w:line="276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Шмаргун Е.В.</w:t>
            </w:r>
          </w:p>
          <w:p w14:paraId="2618A307" w14:textId="577F4C4B" w:rsidR="007230E6" w:rsidRDefault="007230E6" w:rsidP="00FD2372">
            <w:pPr>
              <w:tabs>
                <w:tab w:val="left" w:pos="938"/>
              </w:tabs>
              <w:kinsoku w:val="0"/>
              <w:overflowPunct w:val="0"/>
              <w:spacing w:line="276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 Кучеровская К.В.</w:t>
            </w:r>
          </w:p>
        </w:tc>
      </w:tr>
      <w:tr w:rsidR="007230E6" w14:paraId="31D97623" w14:textId="29ED457B" w:rsidTr="007230E6">
        <w:tc>
          <w:tcPr>
            <w:tcW w:w="341" w:type="pct"/>
            <w:vMerge/>
          </w:tcPr>
          <w:p w14:paraId="34C4983E" w14:textId="77777777" w:rsidR="007230E6" w:rsidRPr="0096688F" w:rsidRDefault="007230E6" w:rsidP="00F40CF8">
            <w:pPr>
              <w:pStyle w:val="a5"/>
              <w:numPr>
                <w:ilvl w:val="0"/>
                <w:numId w:val="18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1372" w:type="pct"/>
          </w:tcPr>
          <w:p w14:paraId="75114CA0" w14:textId="77777777" w:rsidR="007230E6" w:rsidRDefault="007230E6" w:rsidP="00F40CF8">
            <w:pPr>
              <w:tabs>
                <w:tab w:val="left" w:pos="938"/>
              </w:tabs>
              <w:kinsoku w:val="0"/>
              <w:overflowPunct w:val="0"/>
              <w:spacing w:line="276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1071" w:type="pct"/>
          </w:tcPr>
          <w:p w14:paraId="33B5889E" w14:textId="77777777" w:rsidR="007230E6" w:rsidRDefault="007230E6" w:rsidP="00F40CF8">
            <w:pPr>
              <w:tabs>
                <w:tab w:val="left" w:pos="938"/>
              </w:tabs>
              <w:kinsoku w:val="0"/>
              <w:overflowPunct w:val="0"/>
              <w:spacing w:line="276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2E0920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Физика/11кл</w:t>
            </w:r>
          </w:p>
        </w:tc>
        <w:tc>
          <w:tcPr>
            <w:tcW w:w="786" w:type="pct"/>
          </w:tcPr>
          <w:p w14:paraId="5646DDDA" w14:textId="53E4CA6E" w:rsidR="007230E6" w:rsidRDefault="007230E6" w:rsidP="00F40CF8">
            <w:pPr>
              <w:tabs>
                <w:tab w:val="left" w:pos="938"/>
              </w:tabs>
              <w:kinsoku w:val="0"/>
              <w:overflowPunct w:val="0"/>
              <w:spacing w:line="276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26492C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04.03.2024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/ 09:50</w:t>
            </w:r>
          </w:p>
        </w:tc>
        <w:tc>
          <w:tcPr>
            <w:tcW w:w="1429" w:type="pct"/>
          </w:tcPr>
          <w:p w14:paraId="6D862D98" w14:textId="77777777" w:rsidR="007230E6" w:rsidRDefault="007230E6" w:rsidP="00020EF2">
            <w:pPr>
              <w:tabs>
                <w:tab w:val="left" w:pos="938"/>
              </w:tabs>
              <w:kinsoku w:val="0"/>
              <w:overflowPunct w:val="0"/>
              <w:spacing w:line="276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11/</w:t>
            </w:r>
          </w:p>
          <w:p w14:paraId="31EBA564" w14:textId="77777777" w:rsidR="007230E6" w:rsidRDefault="007230E6" w:rsidP="00F40CF8">
            <w:pPr>
              <w:tabs>
                <w:tab w:val="left" w:pos="938"/>
              </w:tabs>
              <w:kinsoku w:val="0"/>
              <w:overflowPunct w:val="0"/>
              <w:spacing w:line="276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Боркова А. П.</w:t>
            </w:r>
          </w:p>
          <w:p w14:paraId="77B9E6D5" w14:textId="73BE608D" w:rsidR="007230E6" w:rsidRDefault="007230E6" w:rsidP="00F40CF8">
            <w:pPr>
              <w:tabs>
                <w:tab w:val="left" w:pos="938"/>
              </w:tabs>
              <w:kinsoku w:val="0"/>
              <w:overflowPunct w:val="0"/>
              <w:spacing w:line="276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 КригульянА.М.</w:t>
            </w:r>
          </w:p>
        </w:tc>
      </w:tr>
      <w:tr w:rsidR="007230E6" w14:paraId="4DEDB399" w14:textId="2AE06D12" w:rsidTr="007230E6">
        <w:tc>
          <w:tcPr>
            <w:tcW w:w="341" w:type="pct"/>
            <w:vMerge w:val="restart"/>
          </w:tcPr>
          <w:p w14:paraId="7E95E0D2" w14:textId="77777777" w:rsidR="007230E6" w:rsidRPr="0096688F" w:rsidRDefault="007230E6" w:rsidP="00F40CF8">
            <w:pPr>
              <w:pStyle w:val="a5"/>
              <w:numPr>
                <w:ilvl w:val="0"/>
                <w:numId w:val="18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1372" w:type="pct"/>
          </w:tcPr>
          <w:p w14:paraId="56DEDCC3" w14:textId="77777777" w:rsidR="007230E6" w:rsidRDefault="007230E6" w:rsidP="00F40CF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1071" w:type="pct"/>
          </w:tcPr>
          <w:p w14:paraId="3EC80413" w14:textId="77777777" w:rsidR="007230E6" w:rsidRDefault="007230E6" w:rsidP="00F40CF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История/11кл</w:t>
            </w:r>
          </w:p>
        </w:tc>
        <w:tc>
          <w:tcPr>
            <w:tcW w:w="786" w:type="pct"/>
          </w:tcPr>
          <w:p w14:paraId="1A512193" w14:textId="77777777" w:rsidR="007230E6" w:rsidRDefault="007230E6" w:rsidP="00F40CF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06.03.2024 / 09:25</w:t>
            </w:r>
          </w:p>
        </w:tc>
        <w:tc>
          <w:tcPr>
            <w:tcW w:w="1429" w:type="pct"/>
          </w:tcPr>
          <w:p w14:paraId="5205FB8E" w14:textId="77777777" w:rsidR="007230E6" w:rsidRDefault="007230E6" w:rsidP="00F40CF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21/ Хукаленко А.А.</w:t>
            </w:r>
          </w:p>
          <w:p w14:paraId="3581C19F" w14:textId="5C05644C" w:rsidR="007230E6" w:rsidRDefault="007230E6" w:rsidP="00F40CF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деж:Туболец О. А.</w:t>
            </w:r>
          </w:p>
        </w:tc>
      </w:tr>
      <w:tr w:rsidR="007230E6" w14:paraId="7B403BEA" w14:textId="6A85BF70" w:rsidTr="007230E6">
        <w:tc>
          <w:tcPr>
            <w:tcW w:w="341" w:type="pct"/>
            <w:vMerge/>
          </w:tcPr>
          <w:p w14:paraId="330FCF52" w14:textId="77777777" w:rsidR="007230E6" w:rsidRPr="0096688F" w:rsidRDefault="007230E6" w:rsidP="00F40CF8">
            <w:pPr>
              <w:pStyle w:val="a5"/>
              <w:numPr>
                <w:ilvl w:val="0"/>
                <w:numId w:val="18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1372" w:type="pct"/>
          </w:tcPr>
          <w:p w14:paraId="0091555C" w14:textId="77777777" w:rsidR="007230E6" w:rsidRDefault="007230E6" w:rsidP="00F40CF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1071" w:type="pct"/>
          </w:tcPr>
          <w:p w14:paraId="6284525B" w14:textId="77777777" w:rsidR="007230E6" w:rsidRDefault="007230E6" w:rsidP="00F40CF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CE0380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История/11кл</w:t>
            </w:r>
          </w:p>
        </w:tc>
        <w:tc>
          <w:tcPr>
            <w:tcW w:w="786" w:type="pct"/>
          </w:tcPr>
          <w:p w14:paraId="09586626" w14:textId="77777777" w:rsidR="007230E6" w:rsidRDefault="007230E6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176EC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06.03.2024 /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09:20</w:t>
            </w:r>
          </w:p>
        </w:tc>
        <w:tc>
          <w:tcPr>
            <w:tcW w:w="1429" w:type="pct"/>
          </w:tcPr>
          <w:p w14:paraId="1F536CC4" w14:textId="77777777" w:rsidR="007230E6" w:rsidRDefault="007230E6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9 / </w:t>
            </w:r>
          </w:p>
          <w:p w14:paraId="24BBE104" w14:textId="58C116B3" w:rsidR="007230E6" w:rsidRDefault="007230E6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Зубова Н. В.</w:t>
            </w:r>
          </w:p>
          <w:p w14:paraId="5E804E14" w14:textId="533D7906" w:rsidR="007230E6" w:rsidRDefault="007230E6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 Кучеровская К.В.</w:t>
            </w:r>
          </w:p>
        </w:tc>
      </w:tr>
      <w:tr w:rsidR="007230E6" w14:paraId="15E1C3AB" w14:textId="3E2D4FC0" w:rsidTr="007230E6">
        <w:tc>
          <w:tcPr>
            <w:tcW w:w="341" w:type="pct"/>
            <w:vMerge/>
          </w:tcPr>
          <w:p w14:paraId="6A477A5D" w14:textId="77777777" w:rsidR="007230E6" w:rsidRPr="0096688F" w:rsidRDefault="007230E6" w:rsidP="00F40CF8">
            <w:pPr>
              <w:pStyle w:val="a5"/>
              <w:numPr>
                <w:ilvl w:val="0"/>
                <w:numId w:val="18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1372" w:type="pct"/>
          </w:tcPr>
          <w:p w14:paraId="532E3373" w14:textId="77777777" w:rsidR="007230E6" w:rsidRDefault="007230E6" w:rsidP="00F40CF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1071" w:type="pct"/>
          </w:tcPr>
          <w:p w14:paraId="2E78B1AC" w14:textId="77777777" w:rsidR="007230E6" w:rsidRDefault="007230E6" w:rsidP="00F40CF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CE0380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История/11кл</w:t>
            </w:r>
          </w:p>
        </w:tc>
        <w:tc>
          <w:tcPr>
            <w:tcW w:w="786" w:type="pct"/>
          </w:tcPr>
          <w:p w14:paraId="6744E6BA" w14:textId="37DBCE4B" w:rsidR="007230E6" w:rsidRDefault="007230E6" w:rsidP="00F40CF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1176EC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06.03.2024 /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09:50</w:t>
            </w:r>
          </w:p>
        </w:tc>
        <w:tc>
          <w:tcPr>
            <w:tcW w:w="1429" w:type="pct"/>
          </w:tcPr>
          <w:p w14:paraId="2753C691" w14:textId="77777777" w:rsidR="007230E6" w:rsidRDefault="007230E6" w:rsidP="00852D13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16 /</w:t>
            </w:r>
          </w:p>
          <w:p w14:paraId="25940D85" w14:textId="22D80752" w:rsidR="007230E6" w:rsidRDefault="007230E6" w:rsidP="00852D13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Жидких Н. Г.</w:t>
            </w:r>
          </w:p>
          <w:p w14:paraId="59546634" w14:textId="23E40056" w:rsidR="007230E6" w:rsidRDefault="007230E6" w:rsidP="00852D13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 Овечкина М. Н.</w:t>
            </w:r>
          </w:p>
        </w:tc>
      </w:tr>
      <w:tr w:rsidR="007230E6" w14:paraId="141AE333" w14:textId="593BA522" w:rsidTr="007230E6">
        <w:tc>
          <w:tcPr>
            <w:tcW w:w="341" w:type="pct"/>
            <w:vMerge w:val="restart"/>
          </w:tcPr>
          <w:p w14:paraId="111C2462" w14:textId="77777777" w:rsidR="007230E6" w:rsidRPr="0096688F" w:rsidRDefault="007230E6" w:rsidP="00F40CF8">
            <w:pPr>
              <w:pStyle w:val="a5"/>
              <w:numPr>
                <w:ilvl w:val="0"/>
                <w:numId w:val="18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1372" w:type="pct"/>
          </w:tcPr>
          <w:p w14:paraId="7FAC6BFC" w14:textId="77777777" w:rsidR="007230E6" w:rsidRDefault="007230E6" w:rsidP="00F40CF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1071" w:type="pct"/>
          </w:tcPr>
          <w:p w14:paraId="14B79F15" w14:textId="77777777" w:rsidR="007230E6" w:rsidRDefault="007230E6" w:rsidP="00F40CF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Биология/11кл</w:t>
            </w:r>
          </w:p>
        </w:tc>
        <w:tc>
          <w:tcPr>
            <w:tcW w:w="786" w:type="pct"/>
          </w:tcPr>
          <w:p w14:paraId="635E97E8" w14:textId="77777777" w:rsidR="007230E6" w:rsidRDefault="007230E6" w:rsidP="00F40CF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11.03.2024 / 09:25</w:t>
            </w:r>
          </w:p>
        </w:tc>
        <w:tc>
          <w:tcPr>
            <w:tcW w:w="1429" w:type="pct"/>
          </w:tcPr>
          <w:p w14:paraId="2428606E" w14:textId="77777777" w:rsidR="007230E6" w:rsidRDefault="007230E6" w:rsidP="00F40CF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13 / Мельникова Н. А.</w:t>
            </w:r>
          </w:p>
          <w:p w14:paraId="3EF690B9" w14:textId="0832A18A" w:rsidR="007230E6" w:rsidRDefault="007230E6" w:rsidP="00F40CF8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 Кузьменко Т. Ю.</w:t>
            </w:r>
          </w:p>
        </w:tc>
      </w:tr>
      <w:tr w:rsidR="007230E6" w14:paraId="52E22874" w14:textId="524C70E1" w:rsidTr="007230E6">
        <w:tc>
          <w:tcPr>
            <w:tcW w:w="341" w:type="pct"/>
            <w:vMerge/>
          </w:tcPr>
          <w:p w14:paraId="668AD4C5" w14:textId="77777777" w:rsidR="007230E6" w:rsidRPr="00F40CF8" w:rsidRDefault="007230E6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color w:val="000000" w:themeColor="text1"/>
                <w:w w:val="105"/>
              </w:rPr>
            </w:pPr>
          </w:p>
        </w:tc>
        <w:tc>
          <w:tcPr>
            <w:tcW w:w="1372" w:type="pct"/>
          </w:tcPr>
          <w:p w14:paraId="77118113" w14:textId="77777777" w:rsidR="007230E6" w:rsidRDefault="007230E6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1071" w:type="pct"/>
          </w:tcPr>
          <w:p w14:paraId="7591AB3D" w14:textId="77777777" w:rsidR="007230E6" w:rsidRDefault="007230E6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0D1A26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Биология/11кл</w:t>
            </w:r>
          </w:p>
        </w:tc>
        <w:tc>
          <w:tcPr>
            <w:tcW w:w="786" w:type="pct"/>
          </w:tcPr>
          <w:p w14:paraId="70632E61" w14:textId="77777777" w:rsidR="007230E6" w:rsidRDefault="007230E6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68724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11.03.2024 /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09:20</w:t>
            </w:r>
          </w:p>
        </w:tc>
        <w:tc>
          <w:tcPr>
            <w:tcW w:w="1429" w:type="pct"/>
          </w:tcPr>
          <w:p w14:paraId="42B9C2D9" w14:textId="77777777" w:rsidR="007230E6" w:rsidRDefault="007230E6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26 / </w:t>
            </w:r>
          </w:p>
          <w:p w14:paraId="3404FA17" w14:textId="1AC64109" w:rsidR="007230E6" w:rsidRDefault="007230E6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Шмаргун Е.В.</w:t>
            </w:r>
          </w:p>
          <w:p w14:paraId="27F73CBF" w14:textId="287A36EC" w:rsidR="007230E6" w:rsidRDefault="007230E6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 Кучеровская К.В.</w:t>
            </w:r>
          </w:p>
        </w:tc>
      </w:tr>
      <w:tr w:rsidR="007230E6" w14:paraId="2C2CAF9A" w14:textId="03E83E2E" w:rsidTr="007230E6">
        <w:tc>
          <w:tcPr>
            <w:tcW w:w="341" w:type="pct"/>
            <w:vMerge/>
          </w:tcPr>
          <w:p w14:paraId="4936C567" w14:textId="77777777" w:rsidR="007230E6" w:rsidRPr="0096688F" w:rsidRDefault="007230E6" w:rsidP="00E06BEA">
            <w:pPr>
              <w:pStyle w:val="a5"/>
              <w:numPr>
                <w:ilvl w:val="0"/>
                <w:numId w:val="18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1372" w:type="pct"/>
          </w:tcPr>
          <w:p w14:paraId="553FE366" w14:textId="77777777" w:rsidR="007230E6" w:rsidRDefault="007230E6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1071" w:type="pct"/>
          </w:tcPr>
          <w:p w14:paraId="0F0397E0" w14:textId="77777777" w:rsidR="007230E6" w:rsidRDefault="007230E6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0D1A26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Биология/11кл</w:t>
            </w:r>
          </w:p>
        </w:tc>
        <w:tc>
          <w:tcPr>
            <w:tcW w:w="786" w:type="pct"/>
          </w:tcPr>
          <w:p w14:paraId="17E61B5C" w14:textId="22E5C4AA" w:rsidR="007230E6" w:rsidRDefault="007230E6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68724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11.03.2024 /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09:50</w:t>
            </w:r>
          </w:p>
        </w:tc>
        <w:tc>
          <w:tcPr>
            <w:tcW w:w="1429" w:type="pct"/>
          </w:tcPr>
          <w:p w14:paraId="2C01D6C8" w14:textId="77777777" w:rsidR="007230E6" w:rsidRDefault="007230E6" w:rsidP="00852D13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16 /</w:t>
            </w:r>
          </w:p>
          <w:p w14:paraId="44ECC6DF" w14:textId="5DB4B842" w:rsidR="007230E6" w:rsidRDefault="007230E6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Овечкина М. Н.</w:t>
            </w:r>
          </w:p>
          <w:p w14:paraId="71B447A0" w14:textId="51E26442" w:rsidR="007230E6" w:rsidRDefault="007230E6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 Кригульян А.М.</w:t>
            </w:r>
          </w:p>
        </w:tc>
      </w:tr>
      <w:tr w:rsidR="007230E6" w14:paraId="2C14E34E" w14:textId="220672F1" w:rsidTr="007230E6">
        <w:tc>
          <w:tcPr>
            <w:tcW w:w="341" w:type="pct"/>
            <w:vMerge w:val="restart"/>
          </w:tcPr>
          <w:p w14:paraId="49595EC4" w14:textId="77777777" w:rsidR="007230E6" w:rsidRPr="0096688F" w:rsidRDefault="007230E6" w:rsidP="00E06BEA">
            <w:pPr>
              <w:pStyle w:val="a5"/>
              <w:numPr>
                <w:ilvl w:val="0"/>
                <w:numId w:val="18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1372" w:type="pct"/>
          </w:tcPr>
          <w:p w14:paraId="04956B69" w14:textId="77777777" w:rsidR="007230E6" w:rsidRDefault="007230E6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1071" w:type="pct"/>
          </w:tcPr>
          <w:p w14:paraId="73464554" w14:textId="77777777" w:rsidR="007230E6" w:rsidRDefault="007230E6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География/11кл</w:t>
            </w:r>
          </w:p>
        </w:tc>
        <w:tc>
          <w:tcPr>
            <w:tcW w:w="786" w:type="pct"/>
          </w:tcPr>
          <w:p w14:paraId="69DE8B78" w14:textId="77777777" w:rsidR="007230E6" w:rsidRDefault="007230E6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13.03.2024 / 09:25</w:t>
            </w:r>
          </w:p>
        </w:tc>
        <w:tc>
          <w:tcPr>
            <w:tcW w:w="1429" w:type="pct"/>
          </w:tcPr>
          <w:p w14:paraId="41D5BEC1" w14:textId="77777777" w:rsidR="007230E6" w:rsidRDefault="007230E6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21/ Хукаленко А.А.</w:t>
            </w:r>
          </w:p>
          <w:p w14:paraId="1999606D" w14:textId="5DA61DEC" w:rsidR="007230E6" w:rsidRDefault="007230E6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 Туболец О. А.</w:t>
            </w:r>
          </w:p>
        </w:tc>
      </w:tr>
      <w:tr w:rsidR="007230E6" w14:paraId="6FAF35E7" w14:textId="42EF42DE" w:rsidTr="007230E6">
        <w:tc>
          <w:tcPr>
            <w:tcW w:w="341" w:type="pct"/>
            <w:vMerge/>
          </w:tcPr>
          <w:p w14:paraId="3860F988" w14:textId="77777777" w:rsidR="007230E6" w:rsidRPr="0096688F" w:rsidRDefault="007230E6" w:rsidP="00E06BEA">
            <w:pPr>
              <w:pStyle w:val="a5"/>
              <w:numPr>
                <w:ilvl w:val="0"/>
                <w:numId w:val="18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1372" w:type="pct"/>
          </w:tcPr>
          <w:p w14:paraId="7B51BA35" w14:textId="77777777" w:rsidR="007230E6" w:rsidRDefault="007230E6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1071" w:type="pct"/>
          </w:tcPr>
          <w:p w14:paraId="0961815D" w14:textId="77777777" w:rsidR="007230E6" w:rsidRDefault="007230E6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6B258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География/11кл</w:t>
            </w:r>
          </w:p>
        </w:tc>
        <w:tc>
          <w:tcPr>
            <w:tcW w:w="786" w:type="pct"/>
          </w:tcPr>
          <w:p w14:paraId="7CAC74DE" w14:textId="77777777" w:rsidR="007230E6" w:rsidRDefault="007230E6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71134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13.03.2024 /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09:20</w:t>
            </w:r>
          </w:p>
        </w:tc>
        <w:tc>
          <w:tcPr>
            <w:tcW w:w="1429" w:type="pct"/>
          </w:tcPr>
          <w:p w14:paraId="7F0C6FAA" w14:textId="77777777" w:rsidR="007230E6" w:rsidRDefault="007230E6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9 / </w:t>
            </w:r>
          </w:p>
          <w:p w14:paraId="57B30ED6" w14:textId="6C1879D2" w:rsidR="007230E6" w:rsidRDefault="007230E6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Зубова Н. В.</w:t>
            </w:r>
          </w:p>
          <w:p w14:paraId="1B24D940" w14:textId="0FCA3B9E" w:rsidR="007230E6" w:rsidRDefault="007230E6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 Коваленко Е.Н.</w:t>
            </w:r>
          </w:p>
        </w:tc>
      </w:tr>
      <w:tr w:rsidR="007230E6" w14:paraId="6E961DDD" w14:textId="4533AAB3" w:rsidTr="007230E6">
        <w:tc>
          <w:tcPr>
            <w:tcW w:w="341" w:type="pct"/>
            <w:vMerge/>
          </w:tcPr>
          <w:p w14:paraId="2FB3CDF7" w14:textId="77777777" w:rsidR="007230E6" w:rsidRPr="0096688F" w:rsidRDefault="007230E6" w:rsidP="00E06BEA">
            <w:pPr>
              <w:pStyle w:val="a5"/>
              <w:numPr>
                <w:ilvl w:val="0"/>
                <w:numId w:val="18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1372" w:type="pct"/>
          </w:tcPr>
          <w:p w14:paraId="1FF137B4" w14:textId="77777777" w:rsidR="007230E6" w:rsidRDefault="007230E6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1071" w:type="pct"/>
          </w:tcPr>
          <w:p w14:paraId="03F2A5FF" w14:textId="77777777" w:rsidR="007230E6" w:rsidRDefault="007230E6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6B258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География/11кл</w:t>
            </w:r>
          </w:p>
        </w:tc>
        <w:tc>
          <w:tcPr>
            <w:tcW w:w="786" w:type="pct"/>
          </w:tcPr>
          <w:p w14:paraId="0ED6E48F" w14:textId="5588692C" w:rsidR="007230E6" w:rsidRDefault="007230E6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711347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13.03.2024 /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08:50</w:t>
            </w:r>
          </w:p>
        </w:tc>
        <w:tc>
          <w:tcPr>
            <w:tcW w:w="1429" w:type="pct"/>
          </w:tcPr>
          <w:p w14:paraId="35F329E8" w14:textId="77777777" w:rsidR="007230E6" w:rsidRDefault="007230E6" w:rsidP="00852D13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16 /</w:t>
            </w:r>
          </w:p>
          <w:p w14:paraId="63883B8D" w14:textId="77777777" w:rsidR="007230E6" w:rsidRDefault="007230E6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Кригульян А.М.</w:t>
            </w:r>
          </w:p>
          <w:p w14:paraId="650AE8E9" w14:textId="0DA151C9" w:rsidR="007230E6" w:rsidRDefault="007230E6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 Боркова А. П.</w:t>
            </w:r>
          </w:p>
        </w:tc>
      </w:tr>
      <w:tr w:rsidR="007230E6" w14:paraId="471AD2ED" w14:textId="2CA50726" w:rsidTr="007230E6">
        <w:tc>
          <w:tcPr>
            <w:tcW w:w="341" w:type="pct"/>
            <w:vMerge w:val="restart"/>
          </w:tcPr>
          <w:p w14:paraId="1004A4B8" w14:textId="77777777" w:rsidR="007230E6" w:rsidRPr="0096688F" w:rsidRDefault="007230E6" w:rsidP="00E06BEA">
            <w:pPr>
              <w:pStyle w:val="a5"/>
              <w:numPr>
                <w:ilvl w:val="0"/>
                <w:numId w:val="18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1372" w:type="pct"/>
          </w:tcPr>
          <w:p w14:paraId="1D2FDD05" w14:textId="77777777" w:rsidR="007230E6" w:rsidRDefault="007230E6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1071" w:type="pct"/>
          </w:tcPr>
          <w:p w14:paraId="503EC8CE" w14:textId="77777777" w:rsidR="007230E6" w:rsidRDefault="007230E6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Химия/11кл</w:t>
            </w:r>
          </w:p>
        </w:tc>
        <w:tc>
          <w:tcPr>
            <w:tcW w:w="786" w:type="pct"/>
          </w:tcPr>
          <w:p w14:paraId="13AA6553" w14:textId="77777777" w:rsidR="007230E6" w:rsidRDefault="007230E6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15.03.2024 / 09:25</w:t>
            </w:r>
          </w:p>
        </w:tc>
        <w:tc>
          <w:tcPr>
            <w:tcW w:w="1429" w:type="pct"/>
          </w:tcPr>
          <w:p w14:paraId="73BA9E79" w14:textId="77777777" w:rsidR="007230E6" w:rsidRDefault="007230E6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2 / </w:t>
            </w:r>
          </w:p>
          <w:p w14:paraId="7C17C47B" w14:textId="3E664039" w:rsidR="007230E6" w:rsidRDefault="007230E6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Васильева Е. В.</w:t>
            </w:r>
          </w:p>
          <w:p w14:paraId="0AFDD681" w14:textId="75F94748" w:rsidR="007230E6" w:rsidRDefault="007230E6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 Туболец О. А.</w:t>
            </w:r>
          </w:p>
        </w:tc>
      </w:tr>
      <w:tr w:rsidR="007230E6" w14:paraId="590DEE32" w14:textId="4C7B5E0C" w:rsidTr="007230E6">
        <w:tc>
          <w:tcPr>
            <w:tcW w:w="341" w:type="pct"/>
            <w:vMerge/>
          </w:tcPr>
          <w:p w14:paraId="6B1AB38C" w14:textId="77777777" w:rsidR="007230E6" w:rsidRPr="0096688F" w:rsidRDefault="007230E6" w:rsidP="00E06BEA">
            <w:pPr>
              <w:pStyle w:val="a5"/>
              <w:numPr>
                <w:ilvl w:val="0"/>
                <w:numId w:val="18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1372" w:type="pct"/>
          </w:tcPr>
          <w:p w14:paraId="7A66FFD0" w14:textId="77777777" w:rsidR="007230E6" w:rsidRDefault="007230E6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1071" w:type="pct"/>
          </w:tcPr>
          <w:p w14:paraId="5C70B570" w14:textId="77777777" w:rsidR="007230E6" w:rsidRDefault="007230E6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DC3B3C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Химия/11кл</w:t>
            </w:r>
          </w:p>
        </w:tc>
        <w:tc>
          <w:tcPr>
            <w:tcW w:w="786" w:type="pct"/>
          </w:tcPr>
          <w:p w14:paraId="6AED72A9" w14:textId="77777777" w:rsidR="007230E6" w:rsidRDefault="007230E6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8E499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15.03.2024 /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11:10</w:t>
            </w:r>
          </w:p>
        </w:tc>
        <w:tc>
          <w:tcPr>
            <w:tcW w:w="1429" w:type="pct"/>
          </w:tcPr>
          <w:p w14:paraId="3254A998" w14:textId="77777777" w:rsidR="007230E6" w:rsidRDefault="007230E6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9 / </w:t>
            </w:r>
          </w:p>
          <w:p w14:paraId="6CB4A52F" w14:textId="408AE4C7" w:rsidR="007230E6" w:rsidRDefault="007230E6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Зубова Н. В.</w:t>
            </w:r>
          </w:p>
          <w:p w14:paraId="74FAEAC8" w14:textId="6CF438FB" w:rsidR="007230E6" w:rsidRDefault="007230E6" w:rsidP="00FD2372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 Кучеровская К.В.</w:t>
            </w:r>
          </w:p>
        </w:tc>
      </w:tr>
      <w:tr w:rsidR="007230E6" w14:paraId="2E68F371" w14:textId="5F1414C9" w:rsidTr="007230E6">
        <w:tc>
          <w:tcPr>
            <w:tcW w:w="341" w:type="pct"/>
            <w:vMerge/>
          </w:tcPr>
          <w:p w14:paraId="0677D19A" w14:textId="77777777" w:rsidR="007230E6" w:rsidRPr="0096688F" w:rsidRDefault="007230E6" w:rsidP="00E06BEA">
            <w:pPr>
              <w:pStyle w:val="a5"/>
              <w:numPr>
                <w:ilvl w:val="0"/>
                <w:numId w:val="18"/>
              </w:num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1372" w:type="pct"/>
          </w:tcPr>
          <w:p w14:paraId="3DB0C7D4" w14:textId="77777777" w:rsidR="007230E6" w:rsidRDefault="007230E6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1071" w:type="pct"/>
          </w:tcPr>
          <w:p w14:paraId="41EEE369" w14:textId="77777777" w:rsidR="007230E6" w:rsidRDefault="007230E6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DC3B3C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Химия/11кл</w:t>
            </w:r>
          </w:p>
        </w:tc>
        <w:tc>
          <w:tcPr>
            <w:tcW w:w="786" w:type="pct"/>
          </w:tcPr>
          <w:p w14:paraId="0497135B" w14:textId="216A7836" w:rsidR="007230E6" w:rsidRDefault="007230E6" w:rsidP="00E06BEA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8E499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15.03.2024 /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08:50</w:t>
            </w:r>
          </w:p>
        </w:tc>
        <w:tc>
          <w:tcPr>
            <w:tcW w:w="1429" w:type="pct"/>
          </w:tcPr>
          <w:p w14:paraId="4C89E915" w14:textId="77777777" w:rsidR="007230E6" w:rsidRDefault="007230E6" w:rsidP="00852D13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15 /</w:t>
            </w:r>
          </w:p>
          <w:p w14:paraId="0BBD17D2" w14:textId="3AB2D5BB" w:rsidR="007230E6" w:rsidRDefault="007230E6" w:rsidP="00852D13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Боркова А. П.</w:t>
            </w:r>
          </w:p>
          <w:p w14:paraId="32CE463A" w14:textId="5C5DCC47" w:rsidR="007230E6" w:rsidRDefault="007230E6" w:rsidP="007A405D">
            <w:pPr>
              <w:tabs>
                <w:tab w:val="center" w:pos="1249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 Прыгунова И. В.</w:t>
            </w:r>
          </w:p>
        </w:tc>
      </w:tr>
    </w:tbl>
    <w:p w14:paraId="0B4FFDC3" w14:textId="77777777" w:rsidR="009336D7" w:rsidRDefault="009336D7">
      <w:r>
        <w:br w:type="page"/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906"/>
        <w:gridCol w:w="2491"/>
        <w:gridCol w:w="1985"/>
        <w:gridCol w:w="1984"/>
        <w:gridCol w:w="2835"/>
      </w:tblGrid>
      <w:tr w:rsidR="009336D7" w14:paraId="45EFD9FC" w14:textId="77777777" w:rsidTr="007230E6">
        <w:tc>
          <w:tcPr>
            <w:tcW w:w="10201" w:type="dxa"/>
            <w:gridSpan w:val="5"/>
          </w:tcPr>
          <w:p w14:paraId="16C6CECD" w14:textId="134C724A" w:rsidR="009336D7" w:rsidRDefault="009336D7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right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lastRenderedPageBreak/>
              <w:t>Приложение 2</w:t>
            </w:r>
          </w:p>
          <w:p w14:paraId="2F600FD7" w14:textId="77777777" w:rsidR="007230E6" w:rsidRDefault="007230E6" w:rsidP="007230E6">
            <w:pPr>
              <w:tabs>
                <w:tab w:val="left" w:pos="938"/>
              </w:tabs>
              <w:kinsoku w:val="0"/>
              <w:overflowPunct w:val="0"/>
              <w:spacing w:line="360" w:lineRule="auto"/>
              <w:ind w:right="120"/>
              <w:jc w:val="right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 приказу № 73 от 16.02.2024</w:t>
            </w:r>
          </w:p>
          <w:p w14:paraId="63F84159" w14:textId="77777777" w:rsidR="009336D7" w:rsidRPr="009336D7" w:rsidRDefault="009336D7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w w:val="105"/>
                <w:sz w:val="24"/>
                <w:szCs w:val="24"/>
              </w:rPr>
              <w:t>График ВПР МБОУ «Гоноховская СОШ Завьяловского района» 4 -8 классы</w:t>
            </w:r>
          </w:p>
        </w:tc>
      </w:tr>
      <w:tr w:rsidR="00A46D65" w14:paraId="35AFEBC6" w14:textId="77777777" w:rsidTr="007230E6">
        <w:tc>
          <w:tcPr>
            <w:tcW w:w="906" w:type="dxa"/>
            <w:vMerge w:val="restart"/>
          </w:tcPr>
          <w:p w14:paraId="1D8A6C8B" w14:textId="77777777" w:rsidR="00E06BEA" w:rsidRPr="0096688F" w:rsidRDefault="00E06BEA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6272DBB9" w14:textId="77777777" w:rsidR="00E06BEA" w:rsidRDefault="00E06BEA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1985" w:type="dxa"/>
          </w:tcPr>
          <w:p w14:paraId="6B643021" w14:textId="77777777" w:rsidR="00E06BEA" w:rsidRDefault="00E06BEA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Русский язык (1 часть) / 4 кл</w:t>
            </w:r>
          </w:p>
        </w:tc>
        <w:tc>
          <w:tcPr>
            <w:tcW w:w="1984" w:type="dxa"/>
          </w:tcPr>
          <w:p w14:paraId="7D975FB7" w14:textId="77777777" w:rsidR="00E06BEA" w:rsidRDefault="00E06BEA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19.03.2024 /</w:t>
            </w:r>
            <w:r w:rsidR="0056136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09:25</w:t>
            </w:r>
          </w:p>
        </w:tc>
        <w:tc>
          <w:tcPr>
            <w:tcW w:w="2835" w:type="dxa"/>
          </w:tcPr>
          <w:p w14:paraId="650F45D0" w14:textId="77777777" w:rsidR="007A405D" w:rsidRDefault="0056136E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29 /</w:t>
            </w:r>
          </w:p>
          <w:p w14:paraId="7B39F99B" w14:textId="15F63619" w:rsidR="00E06BEA" w:rsidRDefault="0056136E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Горяинова О. Б.</w:t>
            </w:r>
          </w:p>
          <w:p w14:paraId="333FE7E4" w14:textId="1BBF74B0" w:rsidR="00013FB9" w:rsidRDefault="00013FB9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EB67B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Туболец О. А.</w:t>
            </w:r>
          </w:p>
        </w:tc>
      </w:tr>
      <w:tr w:rsidR="00133B18" w14:paraId="05A57B70" w14:textId="77777777" w:rsidTr="007230E6">
        <w:tc>
          <w:tcPr>
            <w:tcW w:w="906" w:type="dxa"/>
            <w:vMerge/>
          </w:tcPr>
          <w:p w14:paraId="38F4CB85" w14:textId="77777777" w:rsidR="00133B18" w:rsidRPr="0096688F" w:rsidRDefault="00133B18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223076D3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1985" w:type="dxa"/>
          </w:tcPr>
          <w:p w14:paraId="384B3766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Русский язык (1 часть) / 4 кл</w:t>
            </w:r>
          </w:p>
        </w:tc>
        <w:tc>
          <w:tcPr>
            <w:tcW w:w="1984" w:type="dxa"/>
          </w:tcPr>
          <w:p w14:paraId="3899071E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19.03.2024 / 10:10</w:t>
            </w:r>
          </w:p>
        </w:tc>
        <w:tc>
          <w:tcPr>
            <w:tcW w:w="2835" w:type="dxa"/>
          </w:tcPr>
          <w:p w14:paraId="61B2D32D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6 / </w:t>
            </w:r>
          </w:p>
          <w:p w14:paraId="6DB8780A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Шугурова О.В.</w:t>
            </w:r>
          </w:p>
          <w:p w14:paraId="245C57EA" w14:textId="637AC562" w:rsidR="00013FB9" w:rsidRDefault="00013FB9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395AD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Коваленко </w:t>
            </w:r>
            <w:r w:rsidR="005D1DD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Е. Н.</w:t>
            </w:r>
          </w:p>
        </w:tc>
      </w:tr>
      <w:tr w:rsidR="00A46D65" w14:paraId="573614F7" w14:textId="77777777" w:rsidTr="007230E6">
        <w:tc>
          <w:tcPr>
            <w:tcW w:w="906" w:type="dxa"/>
            <w:vMerge/>
          </w:tcPr>
          <w:p w14:paraId="387D197B" w14:textId="77777777" w:rsidR="00E06BEA" w:rsidRPr="0096688F" w:rsidRDefault="00E06BEA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32475A74" w14:textId="77777777" w:rsidR="00E06BEA" w:rsidRDefault="00E06BEA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1985" w:type="dxa"/>
          </w:tcPr>
          <w:p w14:paraId="7665D4A7" w14:textId="77777777" w:rsidR="00E06BEA" w:rsidRDefault="00E06BEA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Русский язык (1 часть) / 4 кл</w:t>
            </w:r>
          </w:p>
        </w:tc>
        <w:tc>
          <w:tcPr>
            <w:tcW w:w="1984" w:type="dxa"/>
          </w:tcPr>
          <w:p w14:paraId="3B9BF391" w14:textId="5FA69C7C" w:rsidR="00E06BEA" w:rsidRDefault="00E06BEA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19.03.2024 /</w:t>
            </w:r>
            <w:r w:rsidR="00852D13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09:50</w:t>
            </w:r>
          </w:p>
        </w:tc>
        <w:tc>
          <w:tcPr>
            <w:tcW w:w="2835" w:type="dxa"/>
          </w:tcPr>
          <w:p w14:paraId="514A07D0" w14:textId="77777777" w:rsidR="00852D13" w:rsidRDefault="00852D13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18 /</w:t>
            </w:r>
          </w:p>
          <w:p w14:paraId="2D688CE3" w14:textId="77777777" w:rsidR="00E06BEA" w:rsidRDefault="00852D13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Кригульян А.М.</w:t>
            </w:r>
          </w:p>
          <w:p w14:paraId="68DBE6E7" w14:textId="4379A962" w:rsidR="00013FB9" w:rsidRDefault="00013FB9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Прыгунова И. В.</w:t>
            </w:r>
          </w:p>
        </w:tc>
      </w:tr>
      <w:tr w:rsidR="00A46D65" w14:paraId="4405978C" w14:textId="77777777" w:rsidTr="007230E6">
        <w:tc>
          <w:tcPr>
            <w:tcW w:w="906" w:type="dxa"/>
            <w:vMerge w:val="restart"/>
          </w:tcPr>
          <w:p w14:paraId="50CF3AE5" w14:textId="77777777" w:rsidR="00E06BEA" w:rsidRPr="0096688F" w:rsidRDefault="00E06BEA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39134400" w14:textId="77777777" w:rsidR="00E06BEA" w:rsidRDefault="00E06BEA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1985" w:type="dxa"/>
          </w:tcPr>
          <w:p w14:paraId="3324818D" w14:textId="77777777" w:rsidR="00E06BEA" w:rsidRDefault="00E06BEA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Русский язык (2 часть) / 4 кл</w:t>
            </w:r>
          </w:p>
        </w:tc>
        <w:tc>
          <w:tcPr>
            <w:tcW w:w="1984" w:type="dxa"/>
          </w:tcPr>
          <w:p w14:paraId="1A8AD7FD" w14:textId="77777777" w:rsidR="00E06BEA" w:rsidRDefault="00E06BEA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20.03.2024 /</w:t>
            </w:r>
            <w:r w:rsidR="0056136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09:25</w:t>
            </w:r>
          </w:p>
        </w:tc>
        <w:tc>
          <w:tcPr>
            <w:tcW w:w="2835" w:type="dxa"/>
          </w:tcPr>
          <w:p w14:paraId="0CF779A7" w14:textId="77777777" w:rsidR="007225FB" w:rsidRDefault="0056136E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31 / </w:t>
            </w:r>
          </w:p>
          <w:p w14:paraId="1310F8FC" w14:textId="21CE9359" w:rsidR="00E06BEA" w:rsidRDefault="0056136E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Горяинова О. Б.</w:t>
            </w:r>
          </w:p>
          <w:p w14:paraId="5B8CCF9D" w14:textId="7F5E68D3" w:rsidR="00013FB9" w:rsidRDefault="00013FB9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EB67B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КузьменкоТ. Ю.</w:t>
            </w:r>
          </w:p>
        </w:tc>
      </w:tr>
      <w:tr w:rsidR="00133B18" w14:paraId="55078803" w14:textId="77777777" w:rsidTr="007230E6">
        <w:tc>
          <w:tcPr>
            <w:tcW w:w="906" w:type="dxa"/>
            <w:vMerge/>
          </w:tcPr>
          <w:p w14:paraId="2593A3B6" w14:textId="77777777" w:rsidR="00133B18" w:rsidRPr="0096688F" w:rsidRDefault="00133B18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2BFC4C65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1985" w:type="dxa"/>
          </w:tcPr>
          <w:p w14:paraId="090B78EA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Русский язык (2 часть) / 4 кл</w:t>
            </w:r>
          </w:p>
        </w:tc>
        <w:tc>
          <w:tcPr>
            <w:tcW w:w="1984" w:type="dxa"/>
          </w:tcPr>
          <w:p w14:paraId="182A61A8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20.03.2024 / 11:10</w:t>
            </w:r>
          </w:p>
        </w:tc>
        <w:tc>
          <w:tcPr>
            <w:tcW w:w="2835" w:type="dxa"/>
          </w:tcPr>
          <w:p w14:paraId="2CF129CC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6 / </w:t>
            </w:r>
          </w:p>
          <w:p w14:paraId="2DA981EB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Шугурова О.В.</w:t>
            </w:r>
          </w:p>
          <w:p w14:paraId="3ADD40B1" w14:textId="67E69879" w:rsidR="00013FB9" w:rsidRDefault="00013FB9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395AD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Кучеровская</w:t>
            </w:r>
            <w:r w:rsidR="007230E6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="00395AD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К.В.</w:t>
            </w:r>
          </w:p>
        </w:tc>
      </w:tr>
      <w:tr w:rsidR="00A46D65" w14:paraId="3E4C19E6" w14:textId="77777777" w:rsidTr="007230E6">
        <w:tc>
          <w:tcPr>
            <w:tcW w:w="906" w:type="dxa"/>
            <w:vMerge/>
          </w:tcPr>
          <w:p w14:paraId="1CF9C065" w14:textId="77777777" w:rsidR="00E06BEA" w:rsidRPr="0096688F" w:rsidRDefault="00E06BEA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3456AC59" w14:textId="77777777" w:rsidR="00E06BEA" w:rsidRDefault="00E06BEA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1985" w:type="dxa"/>
          </w:tcPr>
          <w:p w14:paraId="7C1E9B02" w14:textId="77777777" w:rsidR="00E06BEA" w:rsidRDefault="00E06BEA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Русский язык (2 часть) / 4 кл</w:t>
            </w:r>
          </w:p>
        </w:tc>
        <w:tc>
          <w:tcPr>
            <w:tcW w:w="1984" w:type="dxa"/>
          </w:tcPr>
          <w:p w14:paraId="3D2DA346" w14:textId="229588B4" w:rsidR="00E06BEA" w:rsidRDefault="00E06BEA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20.03.2024 /</w:t>
            </w:r>
            <w:r w:rsidR="00852D13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09:50</w:t>
            </w:r>
          </w:p>
        </w:tc>
        <w:tc>
          <w:tcPr>
            <w:tcW w:w="2835" w:type="dxa"/>
          </w:tcPr>
          <w:p w14:paraId="324632D7" w14:textId="77777777" w:rsidR="00852D13" w:rsidRDefault="00852D13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18 /</w:t>
            </w:r>
          </w:p>
          <w:p w14:paraId="48892F26" w14:textId="59DB69A3" w:rsidR="00E06BEA" w:rsidRDefault="00852D13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Богданова </w:t>
            </w:r>
            <w:r w:rsid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О. Н.</w:t>
            </w:r>
          </w:p>
          <w:p w14:paraId="1ADD7E89" w14:textId="401C895D" w:rsidR="00013FB9" w:rsidRDefault="00013FB9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Овечкина </w:t>
            </w:r>
            <w:r w:rsidR="007225FB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М. Н.</w:t>
            </w:r>
          </w:p>
        </w:tc>
      </w:tr>
      <w:tr w:rsidR="00A46D65" w14:paraId="09A84A38" w14:textId="77777777" w:rsidTr="007230E6">
        <w:tc>
          <w:tcPr>
            <w:tcW w:w="906" w:type="dxa"/>
            <w:vMerge w:val="restart"/>
          </w:tcPr>
          <w:p w14:paraId="088A5504" w14:textId="77777777" w:rsidR="00E06BEA" w:rsidRPr="0096688F" w:rsidRDefault="00E06BEA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3DEC205E" w14:textId="77777777" w:rsidR="00E06BEA" w:rsidRDefault="00E06BEA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1985" w:type="dxa"/>
          </w:tcPr>
          <w:p w14:paraId="26A28C8B" w14:textId="77777777" w:rsidR="00E06BEA" w:rsidRDefault="00E06BEA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Русский язык / 5 кл</w:t>
            </w:r>
          </w:p>
        </w:tc>
        <w:tc>
          <w:tcPr>
            <w:tcW w:w="1984" w:type="dxa"/>
          </w:tcPr>
          <w:p w14:paraId="44F67488" w14:textId="77777777" w:rsidR="00E06BEA" w:rsidRDefault="002413ED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</w:t>
            </w:r>
            <w:r w:rsidR="00E06BE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1.03.2024 /</w:t>
            </w:r>
            <w:r w:rsidR="0056136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10:20</w:t>
            </w:r>
          </w:p>
        </w:tc>
        <w:tc>
          <w:tcPr>
            <w:tcW w:w="2835" w:type="dxa"/>
          </w:tcPr>
          <w:p w14:paraId="0908ABFE" w14:textId="0E2759B2" w:rsidR="007A405D" w:rsidRDefault="0056136E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14 /</w:t>
            </w:r>
          </w:p>
          <w:p w14:paraId="03D8CF27" w14:textId="2CBAE885" w:rsidR="00E06BEA" w:rsidRDefault="0056136E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Кузьменко Т. Ю.</w:t>
            </w:r>
          </w:p>
          <w:p w14:paraId="3DE15C8C" w14:textId="6B158285" w:rsidR="00013FB9" w:rsidRDefault="00013FB9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EB67B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Туболец О. А.</w:t>
            </w:r>
          </w:p>
        </w:tc>
      </w:tr>
      <w:tr w:rsidR="00133B18" w14:paraId="51FB8253" w14:textId="77777777" w:rsidTr="007230E6">
        <w:tc>
          <w:tcPr>
            <w:tcW w:w="906" w:type="dxa"/>
            <w:vMerge/>
          </w:tcPr>
          <w:p w14:paraId="1833F447" w14:textId="77777777" w:rsidR="00133B18" w:rsidRPr="0096688F" w:rsidRDefault="00133B18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1C2F0889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1985" w:type="dxa"/>
          </w:tcPr>
          <w:p w14:paraId="536720D9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Русский язык / 5 кл</w:t>
            </w:r>
          </w:p>
        </w:tc>
        <w:tc>
          <w:tcPr>
            <w:tcW w:w="1984" w:type="dxa"/>
          </w:tcPr>
          <w:p w14:paraId="3663FDB3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21.03.2024 / 11:10</w:t>
            </w:r>
          </w:p>
        </w:tc>
        <w:tc>
          <w:tcPr>
            <w:tcW w:w="2835" w:type="dxa"/>
          </w:tcPr>
          <w:p w14:paraId="35087FD7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9 / </w:t>
            </w:r>
          </w:p>
          <w:p w14:paraId="55A2FADB" w14:textId="192DC8F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Зубова </w:t>
            </w:r>
            <w:r w:rsid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Н. В.</w:t>
            </w:r>
          </w:p>
          <w:p w14:paraId="221D1D58" w14:textId="38C88754" w:rsidR="00013FB9" w:rsidRDefault="00013FB9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395AD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Коваленко </w:t>
            </w:r>
            <w:r w:rsidR="005D1DD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Е. Н.</w:t>
            </w:r>
          </w:p>
        </w:tc>
      </w:tr>
      <w:tr w:rsidR="00A46D65" w14:paraId="08626C7C" w14:textId="77777777" w:rsidTr="007230E6">
        <w:tc>
          <w:tcPr>
            <w:tcW w:w="906" w:type="dxa"/>
            <w:vMerge/>
          </w:tcPr>
          <w:p w14:paraId="38C37D53" w14:textId="77777777" w:rsidR="00E06BEA" w:rsidRPr="0096688F" w:rsidRDefault="00E06BEA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3EABA475" w14:textId="77777777" w:rsidR="00E06BEA" w:rsidRDefault="00E06BEA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1985" w:type="dxa"/>
          </w:tcPr>
          <w:p w14:paraId="59D0E509" w14:textId="77777777" w:rsidR="00E06BEA" w:rsidRDefault="00E06BEA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Русский </w:t>
            </w:r>
            <w:r w:rsidR="002413E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язык /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5 кл</w:t>
            </w:r>
          </w:p>
        </w:tc>
        <w:tc>
          <w:tcPr>
            <w:tcW w:w="1984" w:type="dxa"/>
          </w:tcPr>
          <w:p w14:paraId="3DEF5D84" w14:textId="1A8DBE39" w:rsidR="00E06BEA" w:rsidRDefault="002413ED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</w:t>
            </w:r>
            <w:r w:rsidR="00E06BE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1.03.2024 /</w:t>
            </w:r>
            <w:r w:rsidR="00852D13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08:50</w:t>
            </w:r>
          </w:p>
        </w:tc>
        <w:tc>
          <w:tcPr>
            <w:tcW w:w="2835" w:type="dxa"/>
          </w:tcPr>
          <w:p w14:paraId="33C1FFEA" w14:textId="77777777" w:rsidR="00852D13" w:rsidRDefault="00852D13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9 /</w:t>
            </w:r>
          </w:p>
          <w:p w14:paraId="004B661A" w14:textId="354CF8E4" w:rsidR="00E06BEA" w:rsidRDefault="00852D13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Прыгунова </w:t>
            </w:r>
            <w:r w:rsid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И. В.</w:t>
            </w:r>
          </w:p>
          <w:p w14:paraId="22E3633A" w14:textId="1AEE1F92" w:rsidR="00013FB9" w:rsidRDefault="00013FB9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Боркова </w:t>
            </w:r>
            <w:r w:rsidR="007225FB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А. П.</w:t>
            </w:r>
          </w:p>
        </w:tc>
      </w:tr>
      <w:tr w:rsidR="00A46D65" w14:paraId="0C6A2F9C" w14:textId="77777777" w:rsidTr="007230E6">
        <w:tc>
          <w:tcPr>
            <w:tcW w:w="906" w:type="dxa"/>
            <w:vMerge w:val="restart"/>
          </w:tcPr>
          <w:p w14:paraId="42E87E4E" w14:textId="77777777" w:rsidR="002413ED" w:rsidRPr="0096688F" w:rsidRDefault="002413ED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6C424515" w14:textId="77777777" w:rsidR="002413ED" w:rsidRDefault="002413ED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1985" w:type="dxa"/>
          </w:tcPr>
          <w:p w14:paraId="45613329" w14:textId="77777777" w:rsidR="002413ED" w:rsidRDefault="002413ED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Русский язык / 6 кл</w:t>
            </w:r>
          </w:p>
        </w:tc>
        <w:tc>
          <w:tcPr>
            <w:tcW w:w="1984" w:type="dxa"/>
          </w:tcPr>
          <w:p w14:paraId="3CF4818A" w14:textId="77777777" w:rsidR="002413ED" w:rsidRDefault="002413ED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22.03.2024 /</w:t>
            </w:r>
            <w:r w:rsidR="0056136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10:20</w:t>
            </w:r>
          </w:p>
        </w:tc>
        <w:tc>
          <w:tcPr>
            <w:tcW w:w="2835" w:type="dxa"/>
          </w:tcPr>
          <w:p w14:paraId="21B4D9A4" w14:textId="77777777" w:rsidR="007A405D" w:rsidRDefault="0056136E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2 / </w:t>
            </w:r>
          </w:p>
          <w:p w14:paraId="3B8A0035" w14:textId="4E40A989" w:rsidR="002413ED" w:rsidRDefault="0056136E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Васильева Е. В.</w:t>
            </w:r>
          </w:p>
          <w:p w14:paraId="0B1A5637" w14:textId="47684B6A" w:rsidR="00013FB9" w:rsidRDefault="00013FB9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EB67B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Туболец О. А.</w:t>
            </w:r>
          </w:p>
        </w:tc>
      </w:tr>
      <w:tr w:rsidR="00133B18" w14:paraId="30EA86DA" w14:textId="77777777" w:rsidTr="007230E6">
        <w:tc>
          <w:tcPr>
            <w:tcW w:w="906" w:type="dxa"/>
            <w:vMerge/>
          </w:tcPr>
          <w:p w14:paraId="60B12CEA" w14:textId="77777777" w:rsidR="00133B18" w:rsidRPr="0096688F" w:rsidRDefault="00133B18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08150486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1985" w:type="dxa"/>
          </w:tcPr>
          <w:p w14:paraId="295B314B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Русский язык / 6 кл</w:t>
            </w:r>
          </w:p>
        </w:tc>
        <w:tc>
          <w:tcPr>
            <w:tcW w:w="1984" w:type="dxa"/>
          </w:tcPr>
          <w:p w14:paraId="2A7ECEF5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22.03.2024 / 10:10</w:t>
            </w:r>
          </w:p>
        </w:tc>
        <w:tc>
          <w:tcPr>
            <w:tcW w:w="2835" w:type="dxa"/>
          </w:tcPr>
          <w:p w14:paraId="5DD65622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24 / </w:t>
            </w:r>
          </w:p>
          <w:p w14:paraId="3AD034F2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Шмаргун Г.И.</w:t>
            </w:r>
          </w:p>
          <w:p w14:paraId="02B33AFC" w14:textId="067A6EA0" w:rsidR="00013FB9" w:rsidRDefault="00013FB9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395AD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Кучеровская К.В.</w:t>
            </w:r>
          </w:p>
        </w:tc>
      </w:tr>
      <w:tr w:rsidR="00A46D65" w14:paraId="7BB5CBA1" w14:textId="77777777" w:rsidTr="007230E6">
        <w:tc>
          <w:tcPr>
            <w:tcW w:w="906" w:type="dxa"/>
            <w:vMerge/>
          </w:tcPr>
          <w:p w14:paraId="3044209B" w14:textId="77777777" w:rsidR="002413ED" w:rsidRPr="0096688F" w:rsidRDefault="002413ED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40A3A8C2" w14:textId="77777777" w:rsidR="002413ED" w:rsidRDefault="002413ED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1985" w:type="dxa"/>
          </w:tcPr>
          <w:p w14:paraId="618DFB22" w14:textId="77777777" w:rsidR="002413ED" w:rsidRDefault="002413ED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Русский язык / 6 кл</w:t>
            </w:r>
          </w:p>
        </w:tc>
        <w:tc>
          <w:tcPr>
            <w:tcW w:w="1984" w:type="dxa"/>
          </w:tcPr>
          <w:p w14:paraId="1EE82D55" w14:textId="77777777" w:rsidR="002413ED" w:rsidRDefault="002413ED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22.03.2024 /</w:t>
            </w:r>
          </w:p>
        </w:tc>
        <w:tc>
          <w:tcPr>
            <w:tcW w:w="2835" w:type="dxa"/>
          </w:tcPr>
          <w:p w14:paraId="2103C0A3" w14:textId="77777777" w:rsidR="00852D13" w:rsidRDefault="00852D13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18 /</w:t>
            </w:r>
          </w:p>
          <w:p w14:paraId="75A54087" w14:textId="022A9027" w:rsidR="002413ED" w:rsidRDefault="00852D13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Прыгунова </w:t>
            </w:r>
            <w:r w:rsid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И. В.</w:t>
            </w:r>
          </w:p>
          <w:p w14:paraId="4C1FD185" w14:textId="037F76B3" w:rsidR="00013FB9" w:rsidRDefault="00013FB9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Кригульян А.М.</w:t>
            </w:r>
          </w:p>
        </w:tc>
      </w:tr>
      <w:tr w:rsidR="00A46D65" w14:paraId="2B1D163B" w14:textId="77777777" w:rsidTr="007230E6">
        <w:tc>
          <w:tcPr>
            <w:tcW w:w="906" w:type="dxa"/>
            <w:vMerge w:val="restart"/>
          </w:tcPr>
          <w:p w14:paraId="0851EA69" w14:textId="77777777" w:rsidR="002413ED" w:rsidRPr="0096688F" w:rsidRDefault="002413ED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499A68A1" w14:textId="77777777" w:rsidR="002413ED" w:rsidRDefault="002413ED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1985" w:type="dxa"/>
          </w:tcPr>
          <w:p w14:paraId="43ACC1F4" w14:textId="77777777" w:rsidR="002413ED" w:rsidRDefault="002413ED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Русский язык / 7 кл</w:t>
            </w:r>
          </w:p>
        </w:tc>
        <w:tc>
          <w:tcPr>
            <w:tcW w:w="1984" w:type="dxa"/>
          </w:tcPr>
          <w:p w14:paraId="559982D5" w14:textId="77777777" w:rsidR="002413ED" w:rsidRDefault="002413ED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03.04.2024 /</w:t>
            </w:r>
            <w:r w:rsidR="0056136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10:20</w:t>
            </w:r>
          </w:p>
        </w:tc>
        <w:tc>
          <w:tcPr>
            <w:tcW w:w="2835" w:type="dxa"/>
          </w:tcPr>
          <w:p w14:paraId="37D10EB6" w14:textId="77777777" w:rsidR="007A405D" w:rsidRDefault="0056136E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9 / </w:t>
            </w:r>
          </w:p>
          <w:p w14:paraId="205702D8" w14:textId="4BF958D0" w:rsidR="002413ED" w:rsidRDefault="0056136E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Мызник О. В.</w:t>
            </w:r>
          </w:p>
          <w:p w14:paraId="7D3D135F" w14:textId="0FF75AC0" w:rsidR="00013FB9" w:rsidRDefault="00013FB9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EB67B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Туболец О. А.</w:t>
            </w:r>
          </w:p>
        </w:tc>
      </w:tr>
      <w:tr w:rsidR="00133B18" w14:paraId="3FE8BE6A" w14:textId="77777777" w:rsidTr="007230E6">
        <w:tc>
          <w:tcPr>
            <w:tcW w:w="906" w:type="dxa"/>
            <w:vMerge/>
          </w:tcPr>
          <w:p w14:paraId="15EA8C82" w14:textId="77777777" w:rsidR="00133B18" w:rsidRPr="00E06BEA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621D1E1B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1985" w:type="dxa"/>
          </w:tcPr>
          <w:p w14:paraId="1218EB92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Русский язык / 7 кл</w:t>
            </w:r>
          </w:p>
        </w:tc>
        <w:tc>
          <w:tcPr>
            <w:tcW w:w="1984" w:type="dxa"/>
          </w:tcPr>
          <w:p w14:paraId="6111F9E2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03.04.2024 / 09:20</w:t>
            </w:r>
          </w:p>
        </w:tc>
        <w:tc>
          <w:tcPr>
            <w:tcW w:w="2835" w:type="dxa"/>
          </w:tcPr>
          <w:p w14:paraId="09AC35A3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10 / </w:t>
            </w:r>
          </w:p>
          <w:p w14:paraId="5ED6CE8A" w14:textId="5CFC0573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Пашкова </w:t>
            </w:r>
            <w:r w:rsid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М. В.</w:t>
            </w:r>
          </w:p>
          <w:p w14:paraId="2E925C39" w14:textId="764FA789" w:rsidR="00013FB9" w:rsidRDefault="00013FB9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395AD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Кучеровская К.В.</w:t>
            </w:r>
          </w:p>
        </w:tc>
      </w:tr>
      <w:tr w:rsidR="00A46D65" w14:paraId="7EAC5451" w14:textId="77777777" w:rsidTr="007230E6">
        <w:tc>
          <w:tcPr>
            <w:tcW w:w="906" w:type="dxa"/>
            <w:vMerge/>
          </w:tcPr>
          <w:p w14:paraId="5EDDBBD4" w14:textId="77777777" w:rsidR="002413ED" w:rsidRPr="0096688F" w:rsidRDefault="002413ED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7B7B8D40" w14:textId="77777777" w:rsidR="002413ED" w:rsidRDefault="002413ED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ОвечкинскаяСОШ</w:t>
            </w:r>
          </w:p>
        </w:tc>
        <w:tc>
          <w:tcPr>
            <w:tcW w:w="1985" w:type="dxa"/>
          </w:tcPr>
          <w:p w14:paraId="4DE6DD44" w14:textId="77777777" w:rsidR="002413ED" w:rsidRDefault="002413ED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Русский язык / 7 кл</w:t>
            </w:r>
          </w:p>
        </w:tc>
        <w:tc>
          <w:tcPr>
            <w:tcW w:w="1984" w:type="dxa"/>
          </w:tcPr>
          <w:p w14:paraId="2CC34DD9" w14:textId="65969494" w:rsidR="002413ED" w:rsidRDefault="002413ED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03.04.2024 /</w:t>
            </w:r>
            <w:r w:rsidR="00852D13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09:50</w:t>
            </w:r>
          </w:p>
        </w:tc>
        <w:tc>
          <w:tcPr>
            <w:tcW w:w="2835" w:type="dxa"/>
          </w:tcPr>
          <w:p w14:paraId="05B1AF87" w14:textId="77777777" w:rsidR="00852D13" w:rsidRDefault="00852D13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9 /</w:t>
            </w:r>
          </w:p>
          <w:p w14:paraId="289A5EB5" w14:textId="77777777" w:rsidR="002413ED" w:rsidRDefault="00852D13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Кригульян А.М.</w:t>
            </w:r>
          </w:p>
          <w:p w14:paraId="5B8E56FF" w14:textId="5727CF21" w:rsidR="00013FB9" w:rsidRDefault="00013FB9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Боркова </w:t>
            </w:r>
            <w:r w:rsidR="007225FB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А. П.</w:t>
            </w:r>
          </w:p>
        </w:tc>
      </w:tr>
      <w:tr w:rsidR="00A46D65" w14:paraId="081E5E36" w14:textId="77777777" w:rsidTr="007230E6">
        <w:tc>
          <w:tcPr>
            <w:tcW w:w="906" w:type="dxa"/>
            <w:vMerge w:val="restart"/>
          </w:tcPr>
          <w:p w14:paraId="342BA5E8" w14:textId="77777777" w:rsidR="002413ED" w:rsidRPr="0096688F" w:rsidRDefault="002413ED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09888023" w14:textId="77777777" w:rsidR="002413ED" w:rsidRDefault="002413ED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1985" w:type="dxa"/>
          </w:tcPr>
          <w:p w14:paraId="54A883CC" w14:textId="77777777" w:rsidR="002413ED" w:rsidRDefault="002413ED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Русский язык / 8 кл</w:t>
            </w:r>
          </w:p>
        </w:tc>
        <w:tc>
          <w:tcPr>
            <w:tcW w:w="1984" w:type="dxa"/>
          </w:tcPr>
          <w:p w14:paraId="5FD51514" w14:textId="77777777" w:rsidR="002413ED" w:rsidRDefault="002413ED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04.04.2024 /</w:t>
            </w:r>
            <w:r w:rsidR="0056136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09:25</w:t>
            </w:r>
          </w:p>
        </w:tc>
        <w:tc>
          <w:tcPr>
            <w:tcW w:w="2835" w:type="dxa"/>
          </w:tcPr>
          <w:p w14:paraId="7210DA79" w14:textId="77777777" w:rsidR="007A405D" w:rsidRDefault="0056136E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29 / </w:t>
            </w:r>
          </w:p>
          <w:p w14:paraId="40E70B28" w14:textId="6063DC8C" w:rsidR="002413ED" w:rsidRDefault="0056136E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Маслова О. Б.</w:t>
            </w:r>
          </w:p>
          <w:p w14:paraId="0C9696A8" w14:textId="309E3C84" w:rsidR="00013FB9" w:rsidRDefault="00013FB9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EB67B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Туболец О. А.</w:t>
            </w:r>
          </w:p>
        </w:tc>
      </w:tr>
      <w:tr w:rsidR="00133B18" w14:paraId="4A595861" w14:textId="77777777" w:rsidTr="007230E6">
        <w:tc>
          <w:tcPr>
            <w:tcW w:w="906" w:type="dxa"/>
            <w:vMerge/>
          </w:tcPr>
          <w:p w14:paraId="1010F36B" w14:textId="77777777" w:rsidR="00133B18" w:rsidRPr="0096688F" w:rsidRDefault="00133B18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75571361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1985" w:type="dxa"/>
          </w:tcPr>
          <w:p w14:paraId="288F6354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Русский язык / 8 кл</w:t>
            </w:r>
          </w:p>
        </w:tc>
        <w:tc>
          <w:tcPr>
            <w:tcW w:w="1984" w:type="dxa"/>
          </w:tcPr>
          <w:p w14:paraId="1FE2675B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04.04.2024 / 10:10</w:t>
            </w:r>
          </w:p>
        </w:tc>
        <w:tc>
          <w:tcPr>
            <w:tcW w:w="2835" w:type="dxa"/>
          </w:tcPr>
          <w:p w14:paraId="4BA3DFBB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28 / </w:t>
            </w:r>
          </w:p>
          <w:p w14:paraId="30D02431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Мызник О.В.</w:t>
            </w:r>
          </w:p>
          <w:p w14:paraId="68CAE252" w14:textId="393FCEA9" w:rsidR="00013FB9" w:rsidRDefault="00013FB9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395AD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Кучеровская К.В.</w:t>
            </w:r>
          </w:p>
        </w:tc>
      </w:tr>
      <w:tr w:rsidR="00A46D65" w14:paraId="66EC8031" w14:textId="77777777" w:rsidTr="007230E6">
        <w:tc>
          <w:tcPr>
            <w:tcW w:w="906" w:type="dxa"/>
            <w:vMerge/>
          </w:tcPr>
          <w:p w14:paraId="60A04CFD" w14:textId="77777777" w:rsidR="002413ED" w:rsidRPr="0096688F" w:rsidRDefault="002413ED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00B67841" w14:textId="77777777" w:rsidR="002413ED" w:rsidRDefault="002413ED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1985" w:type="dxa"/>
          </w:tcPr>
          <w:p w14:paraId="73301021" w14:textId="77777777" w:rsidR="002413ED" w:rsidRDefault="002413ED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Русский язык / 8 кл</w:t>
            </w:r>
          </w:p>
        </w:tc>
        <w:tc>
          <w:tcPr>
            <w:tcW w:w="1984" w:type="dxa"/>
          </w:tcPr>
          <w:p w14:paraId="15E7BCE0" w14:textId="73813C69" w:rsidR="002413ED" w:rsidRDefault="002413ED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04.04.2024 /</w:t>
            </w:r>
            <w:r w:rsidR="00852D13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08:50</w:t>
            </w:r>
          </w:p>
        </w:tc>
        <w:tc>
          <w:tcPr>
            <w:tcW w:w="2835" w:type="dxa"/>
          </w:tcPr>
          <w:p w14:paraId="7474ECEE" w14:textId="77777777" w:rsidR="00852D13" w:rsidRDefault="00852D13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18 /</w:t>
            </w:r>
          </w:p>
          <w:p w14:paraId="5829D110" w14:textId="4D275C97" w:rsidR="002413ED" w:rsidRDefault="00852D13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Жидких </w:t>
            </w:r>
            <w:r w:rsid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Н. Г.</w:t>
            </w:r>
          </w:p>
          <w:p w14:paraId="76459831" w14:textId="46C0CEB0" w:rsidR="00013FB9" w:rsidRDefault="00013FB9" w:rsidP="007230E6">
            <w:pPr>
              <w:tabs>
                <w:tab w:val="left" w:pos="0"/>
                <w:tab w:val="center" w:pos="132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  <w:t xml:space="preserve">Прыгунова </w:t>
            </w:r>
            <w:r w:rsidR="007225FB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И. В.</w:t>
            </w:r>
          </w:p>
        </w:tc>
      </w:tr>
      <w:tr w:rsidR="00A46D65" w14:paraId="185887D5" w14:textId="77777777" w:rsidTr="007230E6">
        <w:tc>
          <w:tcPr>
            <w:tcW w:w="906" w:type="dxa"/>
            <w:vMerge w:val="restart"/>
          </w:tcPr>
          <w:p w14:paraId="19FEC353" w14:textId="77777777" w:rsidR="00E06BEA" w:rsidRPr="0096688F" w:rsidRDefault="00E06BEA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5D9813BA" w14:textId="77777777" w:rsidR="00E06BEA" w:rsidRDefault="00E06BEA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1985" w:type="dxa"/>
          </w:tcPr>
          <w:p w14:paraId="2E39B8D6" w14:textId="77777777" w:rsidR="00E06BEA" w:rsidRDefault="00182A4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Математика / </w:t>
            </w:r>
            <w:r w:rsidR="00B814C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4 кл</w:t>
            </w:r>
          </w:p>
        </w:tc>
        <w:tc>
          <w:tcPr>
            <w:tcW w:w="1984" w:type="dxa"/>
          </w:tcPr>
          <w:p w14:paraId="7774C3A7" w14:textId="77777777" w:rsidR="00E06BEA" w:rsidRDefault="00182A4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05.04.2024 /</w:t>
            </w:r>
            <w:r w:rsidR="0056136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10:20</w:t>
            </w:r>
          </w:p>
        </w:tc>
        <w:tc>
          <w:tcPr>
            <w:tcW w:w="2835" w:type="dxa"/>
          </w:tcPr>
          <w:p w14:paraId="1316301B" w14:textId="77777777" w:rsidR="007A405D" w:rsidRDefault="0056136E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31 / </w:t>
            </w:r>
          </w:p>
          <w:p w14:paraId="22D72FDF" w14:textId="77777777" w:rsidR="00E06BEA" w:rsidRDefault="0056136E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Маслова О. Б.</w:t>
            </w:r>
            <w:r w:rsid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</w:p>
          <w:p w14:paraId="5582DCAC" w14:textId="553862A7" w:rsidR="007A405D" w:rsidRDefault="007A405D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EB67B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Туболец О. А.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133B18" w14:paraId="0954C5D5" w14:textId="77777777" w:rsidTr="007230E6">
        <w:tc>
          <w:tcPr>
            <w:tcW w:w="906" w:type="dxa"/>
            <w:vMerge/>
          </w:tcPr>
          <w:p w14:paraId="175FA596" w14:textId="77777777" w:rsidR="00133B18" w:rsidRPr="0096688F" w:rsidRDefault="00133B18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4B602F9A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1985" w:type="dxa"/>
          </w:tcPr>
          <w:p w14:paraId="440F050E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C34E1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Математика / </w:t>
            </w:r>
            <w:r w:rsidR="00B814C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C34E1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4 кл</w:t>
            </w:r>
          </w:p>
        </w:tc>
        <w:tc>
          <w:tcPr>
            <w:tcW w:w="1984" w:type="dxa"/>
          </w:tcPr>
          <w:p w14:paraId="0F41C953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800AF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05.04.2024 /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10:10</w:t>
            </w:r>
          </w:p>
        </w:tc>
        <w:tc>
          <w:tcPr>
            <w:tcW w:w="2835" w:type="dxa"/>
          </w:tcPr>
          <w:p w14:paraId="69D52375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11 / </w:t>
            </w:r>
          </w:p>
          <w:p w14:paraId="778F7A50" w14:textId="006091ED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Гринева </w:t>
            </w:r>
            <w:r w:rsidR="007225FB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Н. В.</w:t>
            </w:r>
          </w:p>
          <w:p w14:paraId="30BE2316" w14:textId="23B0422D" w:rsidR="007A405D" w:rsidRDefault="007A405D" w:rsidP="007230E6">
            <w:pPr>
              <w:tabs>
                <w:tab w:val="left" w:pos="0"/>
                <w:tab w:val="left" w:pos="2616"/>
              </w:tabs>
              <w:kinsoku w:val="0"/>
              <w:overflowPunct w:val="0"/>
              <w:spacing w:line="360" w:lineRule="auto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395AD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Коваленко Е.</w:t>
            </w:r>
            <w:r w:rsidR="005D1DD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A46D65" w14:paraId="5396A385" w14:textId="77777777" w:rsidTr="007230E6">
        <w:tc>
          <w:tcPr>
            <w:tcW w:w="906" w:type="dxa"/>
            <w:vMerge/>
          </w:tcPr>
          <w:p w14:paraId="143630C2" w14:textId="77777777" w:rsidR="00182A48" w:rsidRPr="0096688F" w:rsidRDefault="00182A48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7DF934AD" w14:textId="77777777" w:rsidR="00182A48" w:rsidRDefault="00182A4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1985" w:type="dxa"/>
          </w:tcPr>
          <w:p w14:paraId="5C66C582" w14:textId="77777777" w:rsidR="00182A48" w:rsidRDefault="00182A4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C34E1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Математика / </w:t>
            </w:r>
            <w:r w:rsidR="00B814C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C34E1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4 кл</w:t>
            </w:r>
          </w:p>
        </w:tc>
        <w:tc>
          <w:tcPr>
            <w:tcW w:w="1984" w:type="dxa"/>
          </w:tcPr>
          <w:p w14:paraId="6DB40562" w14:textId="1BB95FE9" w:rsidR="00182A48" w:rsidRDefault="00182A4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800AF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05.04.2024 /</w:t>
            </w:r>
            <w:r w:rsidR="00852D13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08:50</w:t>
            </w:r>
          </w:p>
        </w:tc>
        <w:tc>
          <w:tcPr>
            <w:tcW w:w="2835" w:type="dxa"/>
          </w:tcPr>
          <w:p w14:paraId="77ECF8C6" w14:textId="77777777" w:rsidR="007225FB" w:rsidRDefault="007225FB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1 /</w:t>
            </w:r>
          </w:p>
          <w:p w14:paraId="5910C82D" w14:textId="77777777" w:rsidR="007225FB" w:rsidRDefault="007225FB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Жиких Н.Г.</w:t>
            </w:r>
          </w:p>
          <w:p w14:paraId="2E3F75CA" w14:textId="3A7B7321" w:rsidR="007A405D" w:rsidRDefault="007225FB" w:rsidP="007230E6">
            <w:pPr>
              <w:tabs>
                <w:tab w:val="left" w:pos="0"/>
              </w:tabs>
              <w:kinsoku w:val="0"/>
              <w:overflowPunct w:val="0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 Прыгунова И. В.</w:t>
            </w:r>
          </w:p>
        </w:tc>
      </w:tr>
      <w:tr w:rsidR="00A46D65" w14:paraId="08E7E47C" w14:textId="77777777" w:rsidTr="007230E6">
        <w:tc>
          <w:tcPr>
            <w:tcW w:w="906" w:type="dxa"/>
            <w:vMerge w:val="restart"/>
          </w:tcPr>
          <w:p w14:paraId="550BF6B0" w14:textId="77777777" w:rsidR="00182A48" w:rsidRPr="0096688F" w:rsidRDefault="00182A48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4703A1D1" w14:textId="77777777" w:rsidR="00182A48" w:rsidRDefault="00182A4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1985" w:type="dxa"/>
          </w:tcPr>
          <w:p w14:paraId="7163ADA2" w14:textId="77777777" w:rsidR="00182A48" w:rsidRDefault="00182A4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Математика / </w:t>
            </w:r>
            <w:r w:rsidR="00B814C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5 кл</w:t>
            </w:r>
          </w:p>
        </w:tc>
        <w:tc>
          <w:tcPr>
            <w:tcW w:w="1984" w:type="dxa"/>
          </w:tcPr>
          <w:p w14:paraId="18091079" w14:textId="77777777" w:rsidR="00182A48" w:rsidRDefault="00182A4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08.04.2024 /</w:t>
            </w:r>
            <w:r w:rsidR="00D16310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09:25</w:t>
            </w:r>
          </w:p>
        </w:tc>
        <w:tc>
          <w:tcPr>
            <w:tcW w:w="2835" w:type="dxa"/>
          </w:tcPr>
          <w:p w14:paraId="32FCA07F" w14:textId="77777777" w:rsidR="007A405D" w:rsidRDefault="00D16310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2 / </w:t>
            </w:r>
          </w:p>
          <w:p w14:paraId="1953B745" w14:textId="77777777" w:rsidR="00182A48" w:rsidRDefault="00D16310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Васильева Е. В.</w:t>
            </w:r>
          </w:p>
          <w:p w14:paraId="2EC9A5BC" w14:textId="3FAA746C" w:rsidR="007A405D" w:rsidRDefault="007A405D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EB67B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Туболец О. А.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133B18" w14:paraId="547C0E6C" w14:textId="77777777" w:rsidTr="007230E6">
        <w:tc>
          <w:tcPr>
            <w:tcW w:w="906" w:type="dxa"/>
            <w:vMerge/>
          </w:tcPr>
          <w:p w14:paraId="43350B97" w14:textId="77777777" w:rsidR="00133B18" w:rsidRPr="0096688F" w:rsidRDefault="00133B18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650A6F94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1985" w:type="dxa"/>
          </w:tcPr>
          <w:p w14:paraId="5C6764CB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C34E1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Математика / </w:t>
            </w:r>
            <w:r w:rsidR="00B814C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5</w:t>
            </w:r>
            <w:r w:rsidR="00B814C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C34E1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кл</w:t>
            </w:r>
          </w:p>
        </w:tc>
        <w:tc>
          <w:tcPr>
            <w:tcW w:w="1984" w:type="dxa"/>
          </w:tcPr>
          <w:p w14:paraId="0592AC65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800AF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8</w:t>
            </w:r>
            <w:r w:rsidRPr="00800AF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.04.2024 /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10:10</w:t>
            </w:r>
          </w:p>
        </w:tc>
        <w:tc>
          <w:tcPr>
            <w:tcW w:w="2835" w:type="dxa"/>
          </w:tcPr>
          <w:p w14:paraId="66EC60B4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10 / </w:t>
            </w:r>
          </w:p>
          <w:p w14:paraId="5F9B115F" w14:textId="05014F7F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Пашкова </w:t>
            </w:r>
            <w:r w:rsid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Н. В.</w:t>
            </w:r>
          </w:p>
          <w:p w14:paraId="1546B435" w14:textId="2903B464" w:rsidR="007A405D" w:rsidRDefault="007A405D" w:rsidP="007230E6">
            <w:pPr>
              <w:tabs>
                <w:tab w:val="left" w:pos="0"/>
                <w:tab w:val="left" w:pos="244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395AD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Коваленко Е.</w:t>
            </w:r>
            <w:r w:rsidR="005D1DD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A46D65" w14:paraId="4A57DE65" w14:textId="77777777" w:rsidTr="007230E6">
        <w:tc>
          <w:tcPr>
            <w:tcW w:w="906" w:type="dxa"/>
            <w:vMerge/>
          </w:tcPr>
          <w:p w14:paraId="364235C7" w14:textId="77777777" w:rsidR="00182A48" w:rsidRPr="0096688F" w:rsidRDefault="00182A48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2515E664" w14:textId="77777777" w:rsidR="00182A48" w:rsidRDefault="00182A4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1985" w:type="dxa"/>
          </w:tcPr>
          <w:p w14:paraId="54344EA9" w14:textId="77777777" w:rsidR="00182A48" w:rsidRDefault="00182A4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C34E1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Математика / </w:t>
            </w:r>
            <w:r w:rsidR="00B814C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5</w:t>
            </w:r>
            <w:r w:rsidR="00B814C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C34E1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кл</w:t>
            </w:r>
          </w:p>
        </w:tc>
        <w:tc>
          <w:tcPr>
            <w:tcW w:w="1984" w:type="dxa"/>
          </w:tcPr>
          <w:p w14:paraId="75BA9C68" w14:textId="3F18038F" w:rsidR="00182A48" w:rsidRDefault="00182A4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800AF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8</w:t>
            </w:r>
            <w:r w:rsidRPr="00800AF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.04.2024 /</w:t>
            </w:r>
            <w:r w:rsidR="00852D13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09:50</w:t>
            </w:r>
          </w:p>
        </w:tc>
        <w:tc>
          <w:tcPr>
            <w:tcW w:w="2835" w:type="dxa"/>
          </w:tcPr>
          <w:p w14:paraId="55922703" w14:textId="77777777" w:rsidR="00852D13" w:rsidRDefault="00852D13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17 /</w:t>
            </w:r>
          </w:p>
          <w:p w14:paraId="01C18EF8" w14:textId="77777777" w:rsidR="00182A48" w:rsidRDefault="00852D13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Слитенко О.Н.</w:t>
            </w:r>
          </w:p>
          <w:p w14:paraId="130F3B05" w14:textId="26147070" w:rsidR="007A405D" w:rsidRDefault="007A405D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7225FB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Кригульян А.М</w:t>
            </w:r>
            <w:r w:rsidR="00EB67B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</w:t>
            </w:r>
          </w:p>
        </w:tc>
      </w:tr>
      <w:tr w:rsidR="00A46D65" w14:paraId="2B05098A" w14:textId="77777777" w:rsidTr="007230E6">
        <w:tc>
          <w:tcPr>
            <w:tcW w:w="906" w:type="dxa"/>
            <w:vMerge w:val="restart"/>
          </w:tcPr>
          <w:p w14:paraId="27FBAFA5" w14:textId="77777777" w:rsidR="00182A48" w:rsidRPr="0096688F" w:rsidRDefault="00182A48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7D8E1671" w14:textId="77777777" w:rsidR="00182A48" w:rsidRDefault="00182A4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1985" w:type="dxa"/>
          </w:tcPr>
          <w:p w14:paraId="4EFFF485" w14:textId="77777777" w:rsidR="00182A48" w:rsidRDefault="00182A4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Математика /</w:t>
            </w:r>
            <w:r w:rsidR="00B814C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6 кл</w:t>
            </w:r>
          </w:p>
        </w:tc>
        <w:tc>
          <w:tcPr>
            <w:tcW w:w="1984" w:type="dxa"/>
          </w:tcPr>
          <w:p w14:paraId="4C547BBD" w14:textId="77777777" w:rsidR="00182A48" w:rsidRDefault="00182A4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09.04.2024 /</w:t>
            </w:r>
            <w:r w:rsidR="00D16310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09:25</w:t>
            </w:r>
          </w:p>
        </w:tc>
        <w:tc>
          <w:tcPr>
            <w:tcW w:w="2835" w:type="dxa"/>
          </w:tcPr>
          <w:p w14:paraId="35F74B98" w14:textId="77777777" w:rsidR="007A405D" w:rsidRDefault="00D16310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14 / </w:t>
            </w:r>
          </w:p>
          <w:p w14:paraId="26361F38" w14:textId="77777777" w:rsidR="00182A48" w:rsidRDefault="00D16310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Кузьменко Т. Ю.</w:t>
            </w:r>
          </w:p>
          <w:p w14:paraId="601BF14D" w14:textId="308942D2" w:rsidR="007A405D" w:rsidRDefault="007A405D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EB67B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Туболец О. А.</w:t>
            </w:r>
          </w:p>
        </w:tc>
      </w:tr>
      <w:tr w:rsidR="00133B18" w14:paraId="687DDE76" w14:textId="77777777" w:rsidTr="007230E6">
        <w:tc>
          <w:tcPr>
            <w:tcW w:w="906" w:type="dxa"/>
            <w:vMerge/>
          </w:tcPr>
          <w:p w14:paraId="7B4BC28E" w14:textId="77777777" w:rsidR="00133B18" w:rsidRPr="0096688F" w:rsidRDefault="00133B18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2473B01B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1985" w:type="dxa"/>
          </w:tcPr>
          <w:p w14:paraId="0537D2A8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C34E1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Математика /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6</w:t>
            </w:r>
            <w:r w:rsidRPr="00C34E1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кл</w:t>
            </w:r>
          </w:p>
        </w:tc>
        <w:tc>
          <w:tcPr>
            <w:tcW w:w="1984" w:type="dxa"/>
          </w:tcPr>
          <w:p w14:paraId="49991826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800AF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9</w:t>
            </w:r>
            <w:r w:rsidRPr="00800AF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.04.2024 /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10:10</w:t>
            </w:r>
          </w:p>
        </w:tc>
        <w:tc>
          <w:tcPr>
            <w:tcW w:w="2835" w:type="dxa"/>
          </w:tcPr>
          <w:p w14:paraId="11404E96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24 / </w:t>
            </w:r>
          </w:p>
          <w:p w14:paraId="40D13037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Курбаков И.И.</w:t>
            </w:r>
          </w:p>
          <w:p w14:paraId="6B138FBB" w14:textId="0B7B5903" w:rsidR="007A405D" w:rsidRDefault="007A405D" w:rsidP="007230E6">
            <w:pPr>
              <w:tabs>
                <w:tab w:val="left" w:pos="0"/>
                <w:tab w:val="left" w:pos="244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395AD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Кучеровская К. В</w:t>
            </w:r>
          </w:p>
        </w:tc>
      </w:tr>
      <w:tr w:rsidR="00A46D65" w14:paraId="2D46D896" w14:textId="77777777" w:rsidTr="007230E6">
        <w:tc>
          <w:tcPr>
            <w:tcW w:w="906" w:type="dxa"/>
            <w:vMerge/>
          </w:tcPr>
          <w:p w14:paraId="3FCC3381" w14:textId="77777777" w:rsidR="00182A48" w:rsidRPr="0096688F" w:rsidRDefault="00182A48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17E09F27" w14:textId="77777777" w:rsidR="00182A48" w:rsidRDefault="00182A4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1985" w:type="dxa"/>
          </w:tcPr>
          <w:p w14:paraId="1F4652FE" w14:textId="77777777" w:rsidR="00182A48" w:rsidRDefault="00182A4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C34E1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Математика / </w:t>
            </w:r>
            <w:r w:rsidR="00B814C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6</w:t>
            </w:r>
            <w:r w:rsidR="00B814C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C34E1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кл</w:t>
            </w:r>
          </w:p>
        </w:tc>
        <w:tc>
          <w:tcPr>
            <w:tcW w:w="1984" w:type="dxa"/>
          </w:tcPr>
          <w:p w14:paraId="67EA9A1C" w14:textId="0AA1E53A" w:rsidR="00182A48" w:rsidRDefault="00182A4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09</w:t>
            </w:r>
            <w:r w:rsidRPr="00800AF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.04.2024 /</w:t>
            </w:r>
            <w:r w:rsidR="00852D13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08:50</w:t>
            </w:r>
          </w:p>
        </w:tc>
        <w:tc>
          <w:tcPr>
            <w:tcW w:w="2835" w:type="dxa"/>
          </w:tcPr>
          <w:p w14:paraId="24016BB8" w14:textId="77777777" w:rsidR="00852D13" w:rsidRDefault="00852D13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19 /</w:t>
            </w:r>
          </w:p>
          <w:p w14:paraId="00345243" w14:textId="77777777" w:rsidR="00182A48" w:rsidRDefault="00852D13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Кригульян А.М.</w:t>
            </w:r>
          </w:p>
          <w:p w14:paraId="2E271B16" w14:textId="54119E6C" w:rsidR="007A405D" w:rsidRDefault="007A405D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lastRenderedPageBreak/>
              <w:t>деж:</w:t>
            </w:r>
            <w:r w:rsidR="007225FB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Овечкина М. Н.</w:t>
            </w:r>
          </w:p>
        </w:tc>
      </w:tr>
      <w:tr w:rsidR="00A46D65" w14:paraId="6BC806D0" w14:textId="77777777" w:rsidTr="007230E6">
        <w:tc>
          <w:tcPr>
            <w:tcW w:w="906" w:type="dxa"/>
            <w:vMerge w:val="restart"/>
          </w:tcPr>
          <w:p w14:paraId="11EFB1CF" w14:textId="77777777" w:rsidR="00182A48" w:rsidRPr="0096688F" w:rsidRDefault="00182A48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33851855" w14:textId="77777777" w:rsidR="00182A48" w:rsidRDefault="00182A4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1985" w:type="dxa"/>
          </w:tcPr>
          <w:p w14:paraId="14034F52" w14:textId="77777777" w:rsidR="00182A48" w:rsidRDefault="00182A4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Математика / </w:t>
            </w:r>
            <w:r w:rsidR="00B814C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7 кл</w:t>
            </w:r>
          </w:p>
        </w:tc>
        <w:tc>
          <w:tcPr>
            <w:tcW w:w="1984" w:type="dxa"/>
          </w:tcPr>
          <w:p w14:paraId="5E06B97B" w14:textId="77777777" w:rsidR="00182A48" w:rsidRPr="00D16310" w:rsidRDefault="00D16310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D16310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10.</w:t>
            </w:r>
            <w:r>
              <w:rPr>
                <w:color w:val="000000" w:themeColor="text1"/>
                <w:w w:val="105"/>
              </w:rPr>
              <w:t xml:space="preserve">04.2024 </w:t>
            </w:r>
            <w:r w:rsidRPr="00D16310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/ 09:25</w:t>
            </w:r>
          </w:p>
        </w:tc>
        <w:tc>
          <w:tcPr>
            <w:tcW w:w="2835" w:type="dxa"/>
          </w:tcPr>
          <w:p w14:paraId="248C6DC8" w14:textId="77777777" w:rsidR="007A405D" w:rsidRDefault="00D16310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4 / </w:t>
            </w:r>
          </w:p>
          <w:p w14:paraId="03F13734" w14:textId="77777777" w:rsidR="00182A48" w:rsidRDefault="00D16310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Ворнцева О. Д.</w:t>
            </w:r>
          </w:p>
          <w:p w14:paraId="43068278" w14:textId="147448B4" w:rsidR="007A405D" w:rsidRDefault="007A405D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EB67B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КузьменкоТ. Ю.</w:t>
            </w:r>
          </w:p>
        </w:tc>
      </w:tr>
      <w:tr w:rsidR="00133B18" w14:paraId="03991EA2" w14:textId="77777777" w:rsidTr="007230E6">
        <w:tc>
          <w:tcPr>
            <w:tcW w:w="906" w:type="dxa"/>
            <w:vMerge/>
          </w:tcPr>
          <w:p w14:paraId="73BA55DE" w14:textId="77777777" w:rsidR="00133B18" w:rsidRPr="0096688F" w:rsidRDefault="00133B18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4E7D0CAD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1985" w:type="dxa"/>
          </w:tcPr>
          <w:p w14:paraId="2E5C1966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C34E1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Математика /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7</w:t>
            </w:r>
            <w:r w:rsidRPr="00C34E1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кл</w:t>
            </w:r>
          </w:p>
        </w:tc>
        <w:tc>
          <w:tcPr>
            <w:tcW w:w="1984" w:type="dxa"/>
          </w:tcPr>
          <w:p w14:paraId="1E471BA6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</w:t>
            </w:r>
            <w:r w:rsidRPr="00800AF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0.04.2024 /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09:20</w:t>
            </w:r>
          </w:p>
        </w:tc>
        <w:tc>
          <w:tcPr>
            <w:tcW w:w="2835" w:type="dxa"/>
          </w:tcPr>
          <w:p w14:paraId="28FC6E9F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9 / </w:t>
            </w:r>
          </w:p>
          <w:p w14:paraId="48B2F8B5" w14:textId="071F536E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Пашкова </w:t>
            </w:r>
            <w:r w:rsid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М. В.</w:t>
            </w:r>
          </w:p>
          <w:p w14:paraId="772C8FE4" w14:textId="3E23C4DA" w:rsidR="007A405D" w:rsidRDefault="007A405D" w:rsidP="007230E6">
            <w:pPr>
              <w:tabs>
                <w:tab w:val="left" w:pos="0"/>
                <w:tab w:val="left" w:pos="244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395AD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Коваленко Е.</w:t>
            </w:r>
            <w:r w:rsidR="005D1DD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A46D65" w14:paraId="0961BB2C" w14:textId="77777777" w:rsidTr="007230E6">
        <w:tc>
          <w:tcPr>
            <w:tcW w:w="906" w:type="dxa"/>
            <w:vMerge/>
          </w:tcPr>
          <w:p w14:paraId="2438E99F" w14:textId="77777777" w:rsidR="00182A48" w:rsidRPr="0096688F" w:rsidRDefault="00182A48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36673827" w14:textId="77777777" w:rsidR="00182A48" w:rsidRDefault="00182A4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1985" w:type="dxa"/>
          </w:tcPr>
          <w:p w14:paraId="30E1FD45" w14:textId="77777777" w:rsidR="00182A48" w:rsidRDefault="00182A4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C34E1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Математика / </w:t>
            </w:r>
            <w:r w:rsidR="00B814C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7</w:t>
            </w:r>
            <w:r w:rsidR="00B814C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C34E1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кл</w:t>
            </w:r>
          </w:p>
        </w:tc>
        <w:tc>
          <w:tcPr>
            <w:tcW w:w="1984" w:type="dxa"/>
          </w:tcPr>
          <w:p w14:paraId="68BE1662" w14:textId="73857DC3" w:rsidR="00182A48" w:rsidRDefault="00182A4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10</w:t>
            </w:r>
            <w:r w:rsidRPr="00800AF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.04.2024 /</w:t>
            </w:r>
            <w:r w:rsidR="00852D13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09:50</w:t>
            </w:r>
          </w:p>
        </w:tc>
        <w:tc>
          <w:tcPr>
            <w:tcW w:w="2835" w:type="dxa"/>
          </w:tcPr>
          <w:p w14:paraId="6EADCFD6" w14:textId="77777777" w:rsidR="00852D13" w:rsidRDefault="00852D13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17 /</w:t>
            </w:r>
          </w:p>
          <w:p w14:paraId="6568B70D" w14:textId="77777777" w:rsidR="00182A48" w:rsidRDefault="00852D13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Овечкина </w:t>
            </w:r>
            <w:r w:rsid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М. Н.</w:t>
            </w:r>
          </w:p>
          <w:p w14:paraId="5F6D9108" w14:textId="3AAF1596" w:rsidR="007A405D" w:rsidRDefault="007A405D" w:rsidP="007230E6">
            <w:pPr>
              <w:tabs>
                <w:tab w:val="left" w:pos="0"/>
                <w:tab w:val="left" w:pos="244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7225FB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Кригульян А.</w:t>
            </w:r>
            <w:r w:rsidR="005D1DD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="007225FB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</w:t>
            </w:r>
            <w:r w:rsidR="005D1DD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</w:t>
            </w:r>
          </w:p>
        </w:tc>
      </w:tr>
      <w:tr w:rsidR="00A46D65" w14:paraId="540E9ED5" w14:textId="77777777" w:rsidTr="007230E6">
        <w:tc>
          <w:tcPr>
            <w:tcW w:w="906" w:type="dxa"/>
            <w:vMerge w:val="restart"/>
          </w:tcPr>
          <w:p w14:paraId="0556439B" w14:textId="77777777" w:rsidR="00182A48" w:rsidRPr="0096688F" w:rsidRDefault="00182A48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596C42C3" w14:textId="77777777" w:rsidR="00182A48" w:rsidRDefault="00182A4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1985" w:type="dxa"/>
          </w:tcPr>
          <w:p w14:paraId="294A082F" w14:textId="77777777" w:rsidR="00182A48" w:rsidRPr="007A405D" w:rsidRDefault="00182A4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Математика / </w:t>
            </w:r>
            <w:r w:rsidR="00B814C9" w:rsidRP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8 кл</w:t>
            </w:r>
          </w:p>
        </w:tc>
        <w:tc>
          <w:tcPr>
            <w:tcW w:w="1984" w:type="dxa"/>
          </w:tcPr>
          <w:p w14:paraId="42270EA4" w14:textId="77777777" w:rsidR="00182A48" w:rsidRPr="007A405D" w:rsidRDefault="007A405D" w:rsidP="007230E6">
            <w:pPr>
              <w:pStyle w:val="a5"/>
              <w:numPr>
                <w:ilvl w:val="2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left="1167" w:right="120" w:hanging="1134"/>
              <w:jc w:val="left"/>
              <w:rPr>
                <w:color w:val="000000" w:themeColor="text1"/>
                <w:w w:val="105"/>
              </w:rPr>
            </w:pPr>
            <w:r w:rsidRPr="007A405D">
              <w:rPr>
                <w:color w:val="000000" w:themeColor="text1"/>
                <w:w w:val="105"/>
              </w:rPr>
              <w:t xml:space="preserve">/ </w:t>
            </w:r>
          </w:p>
          <w:p w14:paraId="1828C8A5" w14:textId="648AC34C" w:rsidR="007A405D" w:rsidRPr="007A405D" w:rsidRDefault="007A405D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left="33"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7A405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09:25</w:t>
            </w:r>
          </w:p>
        </w:tc>
        <w:tc>
          <w:tcPr>
            <w:tcW w:w="2835" w:type="dxa"/>
          </w:tcPr>
          <w:p w14:paraId="11792862" w14:textId="77777777" w:rsidR="007A405D" w:rsidRDefault="00A46D65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21 / </w:t>
            </w:r>
          </w:p>
          <w:p w14:paraId="6F790BBC" w14:textId="77777777" w:rsidR="00182A48" w:rsidRDefault="00A46D65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Маслова О. Б.</w:t>
            </w:r>
          </w:p>
          <w:p w14:paraId="6FA6260C" w14:textId="575AA6C7" w:rsidR="007225FB" w:rsidRDefault="007225FB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EB67B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Туболец О. А.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133B18" w14:paraId="4F52CBD6" w14:textId="77777777" w:rsidTr="007230E6">
        <w:tc>
          <w:tcPr>
            <w:tcW w:w="906" w:type="dxa"/>
            <w:vMerge/>
          </w:tcPr>
          <w:p w14:paraId="4FF0309D" w14:textId="77777777" w:rsidR="00133B18" w:rsidRPr="0096688F" w:rsidRDefault="00133B18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4C85CBB4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1985" w:type="dxa"/>
          </w:tcPr>
          <w:p w14:paraId="43E49BF8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C34E1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Математика /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8</w:t>
            </w:r>
            <w:r w:rsidRPr="00C34E1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кл</w:t>
            </w:r>
          </w:p>
        </w:tc>
        <w:tc>
          <w:tcPr>
            <w:tcW w:w="1984" w:type="dxa"/>
          </w:tcPr>
          <w:p w14:paraId="3440624B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11</w:t>
            </w:r>
            <w:r w:rsidRPr="00800AF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.04.2024 /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09:20</w:t>
            </w:r>
          </w:p>
        </w:tc>
        <w:tc>
          <w:tcPr>
            <w:tcW w:w="2835" w:type="dxa"/>
          </w:tcPr>
          <w:p w14:paraId="2507B1FC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26 / </w:t>
            </w:r>
          </w:p>
          <w:p w14:paraId="74B57D12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Шмаргун Е.В.</w:t>
            </w:r>
          </w:p>
          <w:p w14:paraId="3343E91D" w14:textId="1405ACBE" w:rsidR="007225FB" w:rsidRDefault="007225FB" w:rsidP="007230E6">
            <w:pPr>
              <w:tabs>
                <w:tab w:val="left" w:pos="0"/>
                <w:tab w:val="left" w:pos="244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395AD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Кучеровская К.В</w:t>
            </w:r>
            <w:r w:rsidR="005D1DD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</w:t>
            </w:r>
          </w:p>
        </w:tc>
      </w:tr>
      <w:tr w:rsidR="00A46D65" w14:paraId="1605B4F3" w14:textId="77777777" w:rsidTr="007230E6">
        <w:tc>
          <w:tcPr>
            <w:tcW w:w="906" w:type="dxa"/>
            <w:vMerge/>
          </w:tcPr>
          <w:p w14:paraId="3662A377" w14:textId="77777777" w:rsidR="00182A48" w:rsidRPr="0096688F" w:rsidRDefault="00182A48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0125D417" w14:textId="77777777" w:rsidR="00182A48" w:rsidRDefault="00182A4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1985" w:type="dxa"/>
          </w:tcPr>
          <w:p w14:paraId="23463140" w14:textId="77777777" w:rsidR="00182A48" w:rsidRDefault="00182A4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 w:rsidRPr="00C34E1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Математика / </w:t>
            </w:r>
            <w:r w:rsidR="00B814C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8</w:t>
            </w:r>
            <w:r w:rsidR="00B814C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</w:t>
            </w:r>
            <w:r w:rsidRPr="00C34E1E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кл</w:t>
            </w:r>
          </w:p>
        </w:tc>
        <w:tc>
          <w:tcPr>
            <w:tcW w:w="1984" w:type="dxa"/>
          </w:tcPr>
          <w:p w14:paraId="56DC353F" w14:textId="4A1BB009" w:rsidR="00182A48" w:rsidRDefault="00182A4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11</w:t>
            </w:r>
            <w:r w:rsidRPr="00800AF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.04.2024 /</w:t>
            </w:r>
            <w:r w:rsidR="00852D13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08:50</w:t>
            </w:r>
          </w:p>
        </w:tc>
        <w:tc>
          <w:tcPr>
            <w:tcW w:w="2835" w:type="dxa"/>
          </w:tcPr>
          <w:p w14:paraId="53CDFBD0" w14:textId="77777777" w:rsidR="00852D13" w:rsidRDefault="00852D13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17 /</w:t>
            </w:r>
          </w:p>
          <w:p w14:paraId="0ED2EB63" w14:textId="77777777" w:rsidR="00182A48" w:rsidRDefault="00852D13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Овечкина </w:t>
            </w:r>
            <w:r w:rsidR="007225FB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М. Н.</w:t>
            </w:r>
          </w:p>
          <w:p w14:paraId="58F3A4CA" w14:textId="48786A58" w:rsidR="007225FB" w:rsidRDefault="007225FB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 Прыгунова И. В.</w:t>
            </w:r>
          </w:p>
        </w:tc>
      </w:tr>
      <w:tr w:rsidR="00A46D65" w14:paraId="0B7A1C5E" w14:textId="77777777" w:rsidTr="007230E6">
        <w:tc>
          <w:tcPr>
            <w:tcW w:w="906" w:type="dxa"/>
            <w:vMerge w:val="restart"/>
          </w:tcPr>
          <w:p w14:paraId="73FB8067" w14:textId="77777777" w:rsidR="00182A48" w:rsidRPr="0096688F" w:rsidRDefault="00182A48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1279DD1E" w14:textId="77777777" w:rsidR="00182A48" w:rsidRDefault="00182A4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1985" w:type="dxa"/>
          </w:tcPr>
          <w:p w14:paraId="68247860" w14:textId="77777777" w:rsidR="00182A48" w:rsidRDefault="00182A4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Окружающий мир / 4 кл</w:t>
            </w:r>
          </w:p>
        </w:tc>
        <w:tc>
          <w:tcPr>
            <w:tcW w:w="1984" w:type="dxa"/>
          </w:tcPr>
          <w:p w14:paraId="5A2AE8B8" w14:textId="77777777" w:rsidR="00182A48" w:rsidRDefault="00182A4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12.04.2024 /</w:t>
            </w:r>
            <w:r w:rsidR="00A46D6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10:20</w:t>
            </w:r>
          </w:p>
        </w:tc>
        <w:tc>
          <w:tcPr>
            <w:tcW w:w="2835" w:type="dxa"/>
          </w:tcPr>
          <w:p w14:paraId="465945A5" w14:textId="77777777" w:rsidR="007225FB" w:rsidRDefault="00A46D65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31 / </w:t>
            </w:r>
          </w:p>
          <w:p w14:paraId="29AE69B6" w14:textId="77777777" w:rsidR="00182A48" w:rsidRDefault="00A46D65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Маслова О. Б.</w:t>
            </w:r>
          </w:p>
          <w:p w14:paraId="3B2EBF9F" w14:textId="2F91F0F6" w:rsidR="007225FB" w:rsidRDefault="007225FB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EB67B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Туболец О. А.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133B18" w14:paraId="78FC6D3E" w14:textId="77777777" w:rsidTr="007230E6">
        <w:tc>
          <w:tcPr>
            <w:tcW w:w="906" w:type="dxa"/>
            <w:vMerge/>
          </w:tcPr>
          <w:p w14:paraId="669F0150" w14:textId="77777777" w:rsidR="00133B18" w:rsidRPr="0096688F" w:rsidRDefault="00133B18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7D02389E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1985" w:type="dxa"/>
          </w:tcPr>
          <w:p w14:paraId="59430E71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Окружающий мир / 4 кл</w:t>
            </w:r>
          </w:p>
        </w:tc>
        <w:tc>
          <w:tcPr>
            <w:tcW w:w="1984" w:type="dxa"/>
          </w:tcPr>
          <w:p w14:paraId="7C8DE76E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12.04.2024 / 10:10</w:t>
            </w:r>
          </w:p>
        </w:tc>
        <w:tc>
          <w:tcPr>
            <w:tcW w:w="2835" w:type="dxa"/>
          </w:tcPr>
          <w:p w14:paraId="6AF453C1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11 / </w:t>
            </w:r>
          </w:p>
          <w:p w14:paraId="537E4582" w14:textId="2E3D6265" w:rsidR="007225FB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Курбаков И.И.</w:t>
            </w:r>
          </w:p>
          <w:p w14:paraId="3A3E096D" w14:textId="01328790" w:rsidR="007225FB" w:rsidRDefault="007225FB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395AD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Кучеровская К.В</w:t>
            </w:r>
          </w:p>
        </w:tc>
      </w:tr>
      <w:tr w:rsidR="00A46D65" w14:paraId="1B4BDAE1" w14:textId="77777777" w:rsidTr="007230E6">
        <w:tc>
          <w:tcPr>
            <w:tcW w:w="906" w:type="dxa"/>
            <w:vMerge/>
          </w:tcPr>
          <w:p w14:paraId="06F7CAC7" w14:textId="77777777" w:rsidR="00182A48" w:rsidRPr="0096688F" w:rsidRDefault="00182A48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6B2AF375" w14:textId="77777777" w:rsidR="00182A48" w:rsidRDefault="00182A4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1985" w:type="dxa"/>
          </w:tcPr>
          <w:p w14:paraId="69CAAE10" w14:textId="77777777" w:rsidR="00182A48" w:rsidRDefault="00182A4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Окружающий мир / 4 кл</w:t>
            </w:r>
          </w:p>
        </w:tc>
        <w:tc>
          <w:tcPr>
            <w:tcW w:w="1984" w:type="dxa"/>
          </w:tcPr>
          <w:p w14:paraId="1F847EA5" w14:textId="32CB981B" w:rsidR="00182A48" w:rsidRDefault="00182A4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12.04.2024 /</w:t>
            </w:r>
            <w:r w:rsidR="00852D13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09:50</w:t>
            </w:r>
          </w:p>
        </w:tc>
        <w:tc>
          <w:tcPr>
            <w:tcW w:w="2835" w:type="dxa"/>
          </w:tcPr>
          <w:p w14:paraId="12A5A236" w14:textId="77777777" w:rsidR="00852D13" w:rsidRDefault="00852D13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3 /</w:t>
            </w:r>
          </w:p>
          <w:p w14:paraId="57858659" w14:textId="11F97238" w:rsidR="00182A48" w:rsidRDefault="00852D13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Боркова </w:t>
            </w:r>
            <w:r w:rsidR="007225FB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А. П.</w:t>
            </w:r>
          </w:p>
          <w:p w14:paraId="38FB49D2" w14:textId="69088EAD" w:rsidR="007225FB" w:rsidRDefault="007225FB" w:rsidP="007230E6">
            <w:pPr>
              <w:tabs>
                <w:tab w:val="left" w:pos="0"/>
                <w:tab w:val="left" w:pos="244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 Кригульян А.</w:t>
            </w:r>
            <w:r w:rsidR="005D1DD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A46D65" w14:paraId="6BC535F8" w14:textId="77777777" w:rsidTr="007230E6">
        <w:tc>
          <w:tcPr>
            <w:tcW w:w="906" w:type="dxa"/>
            <w:vMerge w:val="restart"/>
          </w:tcPr>
          <w:p w14:paraId="48189832" w14:textId="77777777" w:rsidR="00182A48" w:rsidRPr="0096688F" w:rsidRDefault="00182A48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72938150" w14:textId="77777777" w:rsidR="00182A48" w:rsidRDefault="00182A4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1985" w:type="dxa"/>
          </w:tcPr>
          <w:p w14:paraId="1FD4E163" w14:textId="77777777" w:rsidR="00182A48" w:rsidRDefault="00182A4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История / 5 кл</w:t>
            </w:r>
          </w:p>
        </w:tc>
        <w:tc>
          <w:tcPr>
            <w:tcW w:w="1984" w:type="dxa"/>
          </w:tcPr>
          <w:p w14:paraId="44D7483D" w14:textId="77777777" w:rsidR="00182A48" w:rsidRDefault="00182A4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15.04.2024 /</w:t>
            </w:r>
            <w:r w:rsidR="00A46D6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09:25</w:t>
            </w:r>
          </w:p>
        </w:tc>
        <w:tc>
          <w:tcPr>
            <w:tcW w:w="2835" w:type="dxa"/>
          </w:tcPr>
          <w:p w14:paraId="69ED684F" w14:textId="77777777" w:rsidR="007225FB" w:rsidRDefault="00A46D65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2 /</w:t>
            </w:r>
          </w:p>
          <w:p w14:paraId="297314C2" w14:textId="505F3BF7" w:rsidR="00182A48" w:rsidRDefault="00A46D65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Васильева Е. В.</w:t>
            </w:r>
          </w:p>
          <w:p w14:paraId="11FB2B9F" w14:textId="7C8DCB37" w:rsidR="007225FB" w:rsidRDefault="007225FB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EB67B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Кузьменко Т. Ю.</w:t>
            </w:r>
          </w:p>
        </w:tc>
      </w:tr>
      <w:tr w:rsidR="00133B18" w14:paraId="7E44FD42" w14:textId="77777777" w:rsidTr="007230E6">
        <w:tc>
          <w:tcPr>
            <w:tcW w:w="906" w:type="dxa"/>
            <w:vMerge/>
          </w:tcPr>
          <w:p w14:paraId="07B468AD" w14:textId="77777777" w:rsidR="00133B18" w:rsidRPr="0096688F" w:rsidRDefault="00133B18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2F2078CF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1985" w:type="dxa"/>
          </w:tcPr>
          <w:p w14:paraId="0BC76D60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История / 5 кл</w:t>
            </w:r>
          </w:p>
        </w:tc>
        <w:tc>
          <w:tcPr>
            <w:tcW w:w="1984" w:type="dxa"/>
          </w:tcPr>
          <w:p w14:paraId="7CBBBCFC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15.04.2024 / 09:20</w:t>
            </w:r>
          </w:p>
        </w:tc>
        <w:tc>
          <w:tcPr>
            <w:tcW w:w="2835" w:type="dxa"/>
          </w:tcPr>
          <w:p w14:paraId="494E09D4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20 / </w:t>
            </w:r>
          </w:p>
          <w:p w14:paraId="50BE7615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Зыга И.А.</w:t>
            </w:r>
          </w:p>
          <w:p w14:paraId="51DBF4A3" w14:textId="085664C8" w:rsidR="007225FB" w:rsidRDefault="007225FB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395AD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Кучеровская К.В</w:t>
            </w:r>
          </w:p>
        </w:tc>
      </w:tr>
      <w:tr w:rsidR="00A46D65" w14:paraId="21229984" w14:textId="77777777" w:rsidTr="007230E6">
        <w:tc>
          <w:tcPr>
            <w:tcW w:w="906" w:type="dxa"/>
            <w:vMerge/>
          </w:tcPr>
          <w:p w14:paraId="37B4CA55" w14:textId="77777777" w:rsidR="00182A48" w:rsidRPr="0096688F" w:rsidRDefault="00182A48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2DC2F460" w14:textId="77777777" w:rsidR="00182A48" w:rsidRDefault="00182A4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1985" w:type="dxa"/>
          </w:tcPr>
          <w:p w14:paraId="2B25C405" w14:textId="77777777" w:rsidR="00182A48" w:rsidRDefault="00182A4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История / 5 кл</w:t>
            </w:r>
          </w:p>
        </w:tc>
        <w:tc>
          <w:tcPr>
            <w:tcW w:w="1984" w:type="dxa"/>
          </w:tcPr>
          <w:p w14:paraId="62DDAFAF" w14:textId="3BF0B775" w:rsidR="00182A48" w:rsidRDefault="00182A4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15.04.2024 /</w:t>
            </w:r>
            <w:r w:rsidR="00852D13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08:50</w:t>
            </w:r>
          </w:p>
        </w:tc>
        <w:tc>
          <w:tcPr>
            <w:tcW w:w="2835" w:type="dxa"/>
          </w:tcPr>
          <w:p w14:paraId="5E1B74E3" w14:textId="77777777" w:rsidR="00852D13" w:rsidRDefault="00852D13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16 /</w:t>
            </w:r>
          </w:p>
          <w:p w14:paraId="1E02056A" w14:textId="77777777" w:rsidR="00182A48" w:rsidRDefault="00852D13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Островских </w:t>
            </w:r>
            <w:r w:rsidR="007225FB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Г. Ф.</w:t>
            </w:r>
          </w:p>
          <w:p w14:paraId="6DA9AB6E" w14:textId="211D6C36" w:rsidR="007225FB" w:rsidRDefault="007225FB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>
              <w:t xml:space="preserve"> </w:t>
            </w:r>
            <w:r w:rsidRPr="007225FB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Овечкина М. Н.</w:t>
            </w:r>
          </w:p>
        </w:tc>
      </w:tr>
      <w:tr w:rsidR="00A46D65" w14:paraId="53282B4A" w14:textId="77777777" w:rsidTr="007230E6">
        <w:tc>
          <w:tcPr>
            <w:tcW w:w="906" w:type="dxa"/>
            <w:vMerge w:val="restart"/>
          </w:tcPr>
          <w:p w14:paraId="47682EDA" w14:textId="77777777" w:rsidR="00B45F7F" w:rsidRPr="0096688F" w:rsidRDefault="00B45F7F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02DA2921" w14:textId="77777777" w:rsidR="00B45F7F" w:rsidRDefault="00B45F7F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1985" w:type="dxa"/>
          </w:tcPr>
          <w:p w14:paraId="066898DB" w14:textId="77777777" w:rsidR="00B45F7F" w:rsidRDefault="00B45F7F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Предмет 1 на основе случайного выбора / 6 кл</w:t>
            </w:r>
          </w:p>
        </w:tc>
        <w:tc>
          <w:tcPr>
            <w:tcW w:w="1984" w:type="dxa"/>
          </w:tcPr>
          <w:p w14:paraId="75BCB012" w14:textId="77777777" w:rsidR="00B45F7F" w:rsidRDefault="00B45F7F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16.04.2024 /</w:t>
            </w:r>
            <w:r w:rsidR="00A46D6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09:25</w:t>
            </w:r>
          </w:p>
        </w:tc>
        <w:tc>
          <w:tcPr>
            <w:tcW w:w="2835" w:type="dxa"/>
          </w:tcPr>
          <w:p w14:paraId="1EBF6653" w14:textId="77777777" w:rsidR="007225FB" w:rsidRDefault="00A46D65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14 / </w:t>
            </w:r>
          </w:p>
          <w:p w14:paraId="3C21B2BF" w14:textId="77777777" w:rsidR="00B45F7F" w:rsidRDefault="00A46D65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Кузьменко Т. Ю.</w:t>
            </w:r>
          </w:p>
          <w:p w14:paraId="62BBA14E" w14:textId="0580E4DD" w:rsidR="007225FB" w:rsidRDefault="007225FB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EB67B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Туболец О. А.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133B18" w14:paraId="13B9A5ED" w14:textId="77777777" w:rsidTr="007230E6">
        <w:tc>
          <w:tcPr>
            <w:tcW w:w="906" w:type="dxa"/>
            <w:vMerge/>
          </w:tcPr>
          <w:p w14:paraId="47119CAF" w14:textId="77777777" w:rsidR="00133B18" w:rsidRPr="0096688F" w:rsidRDefault="00133B18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09B4C782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1985" w:type="dxa"/>
          </w:tcPr>
          <w:p w14:paraId="77568936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Предмет 1 на основе случайного выбора / 6 кл</w:t>
            </w:r>
          </w:p>
        </w:tc>
        <w:tc>
          <w:tcPr>
            <w:tcW w:w="1984" w:type="dxa"/>
          </w:tcPr>
          <w:p w14:paraId="4DDAC54B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16.04.2024 /09:20</w:t>
            </w:r>
          </w:p>
        </w:tc>
        <w:tc>
          <w:tcPr>
            <w:tcW w:w="2835" w:type="dxa"/>
          </w:tcPr>
          <w:p w14:paraId="5CCF9EA5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24 / </w:t>
            </w:r>
          </w:p>
          <w:p w14:paraId="72BD0BE7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Шмаргун Г.И.</w:t>
            </w:r>
          </w:p>
          <w:p w14:paraId="2405F5F6" w14:textId="5ACED7F4" w:rsidR="007225FB" w:rsidRDefault="007225FB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395AD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Кучеровская К.В.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A46D65" w14:paraId="1E65CF9B" w14:textId="77777777" w:rsidTr="007230E6">
        <w:tc>
          <w:tcPr>
            <w:tcW w:w="906" w:type="dxa"/>
            <w:vMerge/>
          </w:tcPr>
          <w:p w14:paraId="541F3A7B" w14:textId="77777777" w:rsidR="00B45F7F" w:rsidRPr="0096688F" w:rsidRDefault="00B45F7F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4D13622A" w14:textId="77777777" w:rsidR="00B45F7F" w:rsidRDefault="00B45F7F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1985" w:type="dxa"/>
          </w:tcPr>
          <w:p w14:paraId="7BA9CB28" w14:textId="77777777" w:rsidR="00B45F7F" w:rsidRDefault="00B45F7F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Предмет 1 на основе случайного выбора / 6 кл</w:t>
            </w:r>
          </w:p>
        </w:tc>
        <w:tc>
          <w:tcPr>
            <w:tcW w:w="1984" w:type="dxa"/>
          </w:tcPr>
          <w:p w14:paraId="3BE3BEEF" w14:textId="10900C74" w:rsidR="00B45F7F" w:rsidRDefault="00B45F7F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16.04.2024 /</w:t>
            </w:r>
            <w:r w:rsidR="00852D13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09:50</w:t>
            </w:r>
          </w:p>
        </w:tc>
        <w:tc>
          <w:tcPr>
            <w:tcW w:w="2835" w:type="dxa"/>
          </w:tcPr>
          <w:p w14:paraId="7550D3FF" w14:textId="77777777" w:rsidR="00852D13" w:rsidRDefault="00852D13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17 /</w:t>
            </w:r>
          </w:p>
          <w:p w14:paraId="103A5D91" w14:textId="77777777" w:rsidR="00852D13" w:rsidRDefault="00852D13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Слитенко О.Н.</w:t>
            </w:r>
          </w:p>
          <w:p w14:paraId="2B20A4FA" w14:textId="20EECFCF" w:rsidR="007225FB" w:rsidRPr="00852D13" w:rsidRDefault="007225FB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 Прыгунова И. В.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A46D65" w14:paraId="4B95C16C" w14:textId="77777777" w:rsidTr="007230E6">
        <w:tc>
          <w:tcPr>
            <w:tcW w:w="906" w:type="dxa"/>
            <w:vMerge w:val="restart"/>
          </w:tcPr>
          <w:p w14:paraId="42DA3D68" w14:textId="77777777" w:rsidR="00B45F7F" w:rsidRPr="0096688F" w:rsidRDefault="00B45F7F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49729F4A" w14:textId="77777777" w:rsidR="00B45F7F" w:rsidRDefault="00B45F7F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1985" w:type="dxa"/>
          </w:tcPr>
          <w:p w14:paraId="4D55B1EC" w14:textId="77777777" w:rsidR="00B45F7F" w:rsidRDefault="00B45F7F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Предмет 1 на основе случайного выбора / 7 кл</w:t>
            </w:r>
          </w:p>
        </w:tc>
        <w:tc>
          <w:tcPr>
            <w:tcW w:w="1984" w:type="dxa"/>
          </w:tcPr>
          <w:p w14:paraId="6B9794FB" w14:textId="77777777" w:rsidR="00B45F7F" w:rsidRDefault="00B45F7F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17.04.2024 /</w:t>
            </w:r>
            <w:r w:rsidR="00A46D6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09:25</w:t>
            </w:r>
          </w:p>
        </w:tc>
        <w:tc>
          <w:tcPr>
            <w:tcW w:w="2835" w:type="dxa"/>
          </w:tcPr>
          <w:p w14:paraId="5ECEC73B" w14:textId="77777777" w:rsidR="007225FB" w:rsidRDefault="00A46D65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4 / </w:t>
            </w:r>
          </w:p>
          <w:p w14:paraId="3CF6D5EE" w14:textId="77777777" w:rsidR="00B45F7F" w:rsidRDefault="00A46D65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Ворнцева О. Д.</w:t>
            </w:r>
          </w:p>
          <w:p w14:paraId="313B50C1" w14:textId="67F4BD95" w:rsidR="007225FB" w:rsidRDefault="007225FB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EB67B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Туболец О. А.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133B18" w14:paraId="0179F17F" w14:textId="77777777" w:rsidTr="007230E6">
        <w:tc>
          <w:tcPr>
            <w:tcW w:w="906" w:type="dxa"/>
            <w:vMerge/>
          </w:tcPr>
          <w:p w14:paraId="4B2A26BF" w14:textId="77777777" w:rsidR="00133B18" w:rsidRPr="0096688F" w:rsidRDefault="00133B18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2B1D5769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1985" w:type="dxa"/>
          </w:tcPr>
          <w:p w14:paraId="1FAF31CF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Предмет 1 на основе случайного выбора / 7 кл</w:t>
            </w:r>
          </w:p>
        </w:tc>
        <w:tc>
          <w:tcPr>
            <w:tcW w:w="1984" w:type="dxa"/>
          </w:tcPr>
          <w:p w14:paraId="1F16A3CC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17.04.2024 / 09:20</w:t>
            </w:r>
          </w:p>
        </w:tc>
        <w:tc>
          <w:tcPr>
            <w:tcW w:w="2835" w:type="dxa"/>
          </w:tcPr>
          <w:p w14:paraId="42969B88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10 / </w:t>
            </w:r>
          </w:p>
          <w:p w14:paraId="3DD1149B" w14:textId="35896C9A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Пашкова </w:t>
            </w:r>
            <w:r w:rsidR="007225FB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М. В.</w:t>
            </w:r>
          </w:p>
          <w:p w14:paraId="26D982C1" w14:textId="3B161B2F" w:rsidR="007225FB" w:rsidRDefault="007225FB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395AD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Кучеровская К.В.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A46D65" w14:paraId="086E584A" w14:textId="77777777" w:rsidTr="007230E6">
        <w:tc>
          <w:tcPr>
            <w:tcW w:w="906" w:type="dxa"/>
            <w:vMerge/>
          </w:tcPr>
          <w:p w14:paraId="3E323E46" w14:textId="77777777" w:rsidR="00B45F7F" w:rsidRPr="0096688F" w:rsidRDefault="00B45F7F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288BD28F" w14:textId="77777777" w:rsidR="00B45F7F" w:rsidRDefault="00B45F7F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1985" w:type="dxa"/>
          </w:tcPr>
          <w:p w14:paraId="17196FB3" w14:textId="77777777" w:rsidR="00B45F7F" w:rsidRDefault="00B45F7F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Предмет 1 на основе случайного выбора / 7 кл</w:t>
            </w:r>
          </w:p>
        </w:tc>
        <w:tc>
          <w:tcPr>
            <w:tcW w:w="1984" w:type="dxa"/>
          </w:tcPr>
          <w:p w14:paraId="45DEDEE6" w14:textId="20A15528" w:rsidR="00B45F7F" w:rsidRDefault="00B45F7F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17.04.2024 /</w:t>
            </w:r>
            <w:r w:rsidR="00852D13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09:50</w:t>
            </w:r>
          </w:p>
        </w:tc>
        <w:tc>
          <w:tcPr>
            <w:tcW w:w="2835" w:type="dxa"/>
          </w:tcPr>
          <w:p w14:paraId="7624B25A" w14:textId="77777777" w:rsidR="00852D13" w:rsidRDefault="00852D13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9 /</w:t>
            </w:r>
          </w:p>
          <w:p w14:paraId="167341CA" w14:textId="77777777" w:rsidR="00B45F7F" w:rsidRDefault="00852D13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Овечкина </w:t>
            </w:r>
            <w:r w:rsidR="007225FB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М. Н.</w:t>
            </w:r>
          </w:p>
          <w:p w14:paraId="3D8361BF" w14:textId="77814D12" w:rsidR="007225FB" w:rsidRDefault="007225FB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 Боркова А. П.</w:t>
            </w:r>
          </w:p>
          <w:p w14:paraId="1219F23A" w14:textId="7449ACEF" w:rsidR="007225FB" w:rsidRDefault="007225FB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A46D65" w14:paraId="7DB007FE" w14:textId="77777777" w:rsidTr="007230E6">
        <w:tc>
          <w:tcPr>
            <w:tcW w:w="906" w:type="dxa"/>
            <w:vMerge w:val="restart"/>
          </w:tcPr>
          <w:p w14:paraId="0C3DD1B9" w14:textId="77777777" w:rsidR="00B45F7F" w:rsidRPr="0096688F" w:rsidRDefault="00B45F7F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3AA35A95" w14:textId="77777777" w:rsidR="00B45F7F" w:rsidRDefault="00B45F7F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1985" w:type="dxa"/>
          </w:tcPr>
          <w:p w14:paraId="27D6DEB2" w14:textId="77777777" w:rsidR="00B45F7F" w:rsidRDefault="00B45F7F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Предмет 1 на основе случайного выбора / 8 кл</w:t>
            </w:r>
          </w:p>
        </w:tc>
        <w:tc>
          <w:tcPr>
            <w:tcW w:w="1984" w:type="dxa"/>
          </w:tcPr>
          <w:p w14:paraId="792A20F6" w14:textId="77777777" w:rsidR="00B45F7F" w:rsidRDefault="00B45F7F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18.04.2024 /</w:t>
            </w:r>
            <w:r w:rsidR="00A46D6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09:25</w:t>
            </w:r>
          </w:p>
        </w:tc>
        <w:tc>
          <w:tcPr>
            <w:tcW w:w="2835" w:type="dxa"/>
          </w:tcPr>
          <w:p w14:paraId="0C2407E0" w14:textId="77777777" w:rsidR="007225FB" w:rsidRDefault="00A46D65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31 / </w:t>
            </w:r>
          </w:p>
          <w:p w14:paraId="31C2844D" w14:textId="77777777" w:rsidR="00B45F7F" w:rsidRDefault="00A46D65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Маслова О. Б.</w:t>
            </w:r>
          </w:p>
          <w:p w14:paraId="603F7673" w14:textId="04E23108" w:rsidR="007225FB" w:rsidRDefault="007225FB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EB67B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Туболец О. А.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133B18" w14:paraId="58E04D90" w14:textId="77777777" w:rsidTr="007230E6">
        <w:tc>
          <w:tcPr>
            <w:tcW w:w="906" w:type="dxa"/>
            <w:vMerge/>
          </w:tcPr>
          <w:p w14:paraId="652FA2E4" w14:textId="77777777" w:rsidR="00133B18" w:rsidRPr="0096688F" w:rsidRDefault="00133B18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6F88FC56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1985" w:type="dxa"/>
          </w:tcPr>
          <w:p w14:paraId="75456494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Предмет 1 на основе случайного выбора / 8 кл</w:t>
            </w:r>
          </w:p>
        </w:tc>
        <w:tc>
          <w:tcPr>
            <w:tcW w:w="1984" w:type="dxa"/>
          </w:tcPr>
          <w:p w14:paraId="02306CFE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18.04.2024 / 09:20</w:t>
            </w:r>
          </w:p>
        </w:tc>
        <w:tc>
          <w:tcPr>
            <w:tcW w:w="2835" w:type="dxa"/>
          </w:tcPr>
          <w:p w14:paraId="16D1FD0E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26 / </w:t>
            </w:r>
          </w:p>
          <w:p w14:paraId="3C9E1864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Шмаргун Е.В.</w:t>
            </w:r>
          </w:p>
          <w:p w14:paraId="10E5BF15" w14:textId="67FE861B" w:rsidR="007225FB" w:rsidRDefault="007225FB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395AD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Коваленко </w:t>
            </w:r>
            <w:r w:rsidR="005D1DD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Е. Н.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A46D65" w14:paraId="4E78BADF" w14:textId="77777777" w:rsidTr="007230E6">
        <w:tc>
          <w:tcPr>
            <w:tcW w:w="906" w:type="dxa"/>
            <w:vMerge/>
          </w:tcPr>
          <w:p w14:paraId="300C6B59" w14:textId="77777777" w:rsidR="00B45F7F" w:rsidRPr="0096688F" w:rsidRDefault="00B45F7F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677F0D98" w14:textId="77777777" w:rsidR="00B45F7F" w:rsidRDefault="00B45F7F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1985" w:type="dxa"/>
          </w:tcPr>
          <w:p w14:paraId="10397F60" w14:textId="77777777" w:rsidR="00B45F7F" w:rsidRDefault="00B45F7F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Предмет 1 на основе случайного выбора / 8 кл</w:t>
            </w:r>
          </w:p>
        </w:tc>
        <w:tc>
          <w:tcPr>
            <w:tcW w:w="1984" w:type="dxa"/>
          </w:tcPr>
          <w:p w14:paraId="08D842B8" w14:textId="207394D0" w:rsidR="00B45F7F" w:rsidRDefault="00B45F7F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18.04.2024 /</w:t>
            </w:r>
            <w:r w:rsidR="00852D13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08:50</w:t>
            </w:r>
          </w:p>
        </w:tc>
        <w:tc>
          <w:tcPr>
            <w:tcW w:w="2835" w:type="dxa"/>
          </w:tcPr>
          <w:p w14:paraId="43E6CD0D" w14:textId="77777777" w:rsidR="00852D13" w:rsidRDefault="00852D13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4 /</w:t>
            </w:r>
          </w:p>
          <w:p w14:paraId="085553F4" w14:textId="2C0AF122" w:rsidR="00852D13" w:rsidRDefault="00852D13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Прыгунова </w:t>
            </w:r>
            <w:r w:rsidR="007225FB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И. В.</w:t>
            </w:r>
          </w:p>
          <w:p w14:paraId="6B845333" w14:textId="3BC565AD" w:rsidR="00B45F7F" w:rsidRDefault="007225FB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 Кригульян А.М.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A46D65" w14:paraId="3ADD8091" w14:textId="77777777" w:rsidTr="007230E6">
        <w:tc>
          <w:tcPr>
            <w:tcW w:w="906" w:type="dxa"/>
            <w:vMerge w:val="restart"/>
          </w:tcPr>
          <w:p w14:paraId="08A5D3DB" w14:textId="77777777" w:rsidR="00B45F7F" w:rsidRPr="0096688F" w:rsidRDefault="00B45F7F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5CBD400A" w14:textId="77777777" w:rsidR="00B45F7F" w:rsidRDefault="00B45F7F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1985" w:type="dxa"/>
          </w:tcPr>
          <w:p w14:paraId="634EA469" w14:textId="77777777" w:rsidR="00B45F7F" w:rsidRDefault="00B45F7F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Биология / 5 кл</w:t>
            </w:r>
          </w:p>
        </w:tc>
        <w:tc>
          <w:tcPr>
            <w:tcW w:w="1984" w:type="dxa"/>
          </w:tcPr>
          <w:p w14:paraId="5B0635BF" w14:textId="77777777" w:rsidR="00B45F7F" w:rsidRDefault="00B45F7F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19.04.2024 /</w:t>
            </w:r>
            <w:r w:rsidR="00A46D6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09:25</w:t>
            </w:r>
          </w:p>
        </w:tc>
        <w:tc>
          <w:tcPr>
            <w:tcW w:w="2835" w:type="dxa"/>
          </w:tcPr>
          <w:p w14:paraId="06380970" w14:textId="77777777" w:rsidR="007225FB" w:rsidRDefault="00A46D65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31 / </w:t>
            </w:r>
          </w:p>
          <w:p w14:paraId="4B3FEC2A" w14:textId="77777777" w:rsidR="00B45F7F" w:rsidRDefault="00A46D65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Маслова О. Б.</w:t>
            </w:r>
          </w:p>
          <w:p w14:paraId="1848C5EB" w14:textId="7F59EB52" w:rsidR="007225FB" w:rsidRDefault="007225FB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EB67B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Туболец О. А.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133B18" w14:paraId="2DAEDB5D" w14:textId="77777777" w:rsidTr="007230E6">
        <w:tc>
          <w:tcPr>
            <w:tcW w:w="906" w:type="dxa"/>
            <w:vMerge/>
          </w:tcPr>
          <w:p w14:paraId="5E9A1D5B" w14:textId="77777777" w:rsidR="00133B18" w:rsidRPr="0096688F" w:rsidRDefault="00133B18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59650E5D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1985" w:type="dxa"/>
          </w:tcPr>
          <w:p w14:paraId="14E4EB9E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Биология / 5 кл</w:t>
            </w:r>
          </w:p>
        </w:tc>
        <w:tc>
          <w:tcPr>
            <w:tcW w:w="1984" w:type="dxa"/>
          </w:tcPr>
          <w:p w14:paraId="2D2FBA1B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19.04.2024 / 09:20</w:t>
            </w:r>
          </w:p>
        </w:tc>
        <w:tc>
          <w:tcPr>
            <w:tcW w:w="2835" w:type="dxa"/>
          </w:tcPr>
          <w:p w14:paraId="1B037002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32 / </w:t>
            </w:r>
          </w:p>
          <w:p w14:paraId="5FDF8C98" w14:textId="5836C2FA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Шибкова </w:t>
            </w:r>
            <w:r w:rsidR="007225FB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М. В.</w:t>
            </w:r>
          </w:p>
          <w:p w14:paraId="6DECBA2A" w14:textId="4B52C8E0" w:rsidR="007225FB" w:rsidRDefault="007225FB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395AD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Коваленко </w:t>
            </w:r>
            <w:r w:rsidR="005D1DDD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Е. Н.</w:t>
            </w:r>
          </w:p>
        </w:tc>
      </w:tr>
      <w:tr w:rsidR="00A46D65" w14:paraId="1E45C75A" w14:textId="77777777" w:rsidTr="007230E6">
        <w:tc>
          <w:tcPr>
            <w:tcW w:w="906" w:type="dxa"/>
            <w:vMerge/>
          </w:tcPr>
          <w:p w14:paraId="28224D3D" w14:textId="77777777" w:rsidR="00B45F7F" w:rsidRPr="0096688F" w:rsidRDefault="00B45F7F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46F9D774" w14:textId="77777777" w:rsidR="00B45F7F" w:rsidRDefault="00B45F7F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1985" w:type="dxa"/>
          </w:tcPr>
          <w:p w14:paraId="79CB631D" w14:textId="77777777" w:rsidR="00B45F7F" w:rsidRDefault="00B45F7F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Биология / 5 кл</w:t>
            </w:r>
          </w:p>
        </w:tc>
        <w:tc>
          <w:tcPr>
            <w:tcW w:w="1984" w:type="dxa"/>
          </w:tcPr>
          <w:p w14:paraId="0AA657E9" w14:textId="570E49B3" w:rsidR="00B45F7F" w:rsidRDefault="00B45F7F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19.04.2024 /</w:t>
            </w:r>
            <w:r w:rsidR="00852D13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09:50</w:t>
            </w:r>
          </w:p>
        </w:tc>
        <w:tc>
          <w:tcPr>
            <w:tcW w:w="2835" w:type="dxa"/>
          </w:tcPr>
          <w:p w14:paraId="7DA27661" w14:textId="77777777" w:rsidR="00852D13" w:rsidRDefault="00852D13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16 /</w:t>
            </w:r>
          </w:p>
          <w:p w14:paraId="1636950E" w14:textId="77777777" w:rsidR="00B45F7F" w:rsidRDefault="00852D13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Островских </w:t>
            </w:r>
            <w:r w:rsidR="007225FB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Г. Ф.</w:t>
            </w:r>
          </w:p>
          <w:p w14:paraId="2A87293D" w14:textId="0AC8ABC6" w:rsidR="007225FB" w:rsidRDefault="007225FB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 Боркова А. П.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A46D65" w14:paraId="6F2D3A40" w14:textId="77777777" w:rsidTr="007230E6">
        <w:tc>
          <w:tcPr>
            <w:tcW w:w="906" w:type="dxa"/>
            <w:vMerge w:val="restart"/>
          </w:tcPr>
          <w:p w14:paraId="75FD9864" w14:textId="77777777" w:rsidR="00B45F7F" w:rsidRPr="0096688F" w:rsidRDefault="00B45F7F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1CCC2639" w14:textId="77777777" w:rsidR="00B45F7F" w:rsidRDefault="00B45F7F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1985" w:type="dxa"/>
          </w:tcPr>
          <w:p w14:paraId="5EE30FC7" w14:textId="77777777" w:rsidR="00B45F7F" w:rsidRDefault="00B45F7F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Предмет 2 на основе случайного выбора / 6 кл</w:t>
            </w:r>
          </w:p>
        </w:tc>
        <w:tc>
          <w:tcPr>
            <w:tcW w:w="1984" w:type="dxa"/>
          </w:tcPr>
          <w:p w14:paraId="47E1328A" w14:textId="77777777" w:rsidR="00B45F7F" w:rsidRDefault="00B45F7F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22.04.2024 /</w:t>
            </w:r>
            <w:r w:rsidR="00A46D6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09:25</w:t>
            </w:r>
          </w:p>
        </w:tc>
        <w:tc>
          <w:tcPr>
            <w:tcW w:w="2835" w:type="dxa"/>
          </w:tcPr>
          <w:p w14:paraId="6086F012" w14:textId="77777777" w:rsidR="007225FB" w:rsidRDefault="00A46D65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14 / </w:t>
            </w:r>
          </w:p>
          <w:p w14:paraId="3877BDBB" w14:textId="77777777" w:rsidR="00B45F7F" w:rsidRDefault="00A46D65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Кузьменко Т. Ю.</w:t>
            </w:r>
          </w:p>
          <w:p w14:paraId="255CAB88" w14:textId="75CDA47A" w:rsidR="007225FB" w:rsidRDefault="007225FB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EB67BA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Туболец О. А.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133B18" w14:paraId="4342DA51" w14:textId="77777777" w:rsidTr="007230E6">
        <w:tc>
          <w:tcPr>
            <w:tcW w:w="906" w:type="dxa"/>
            <w:vMerge/>
          </w:tcPr>
          <w:p w14:paraId="35208BC8" w14:textId="77777777" w:rsidR="00133B18" w:rsidRPr="0096688F" w:rsidRDefault="00133B18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3C9F4C1A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1985" w:type="dxa"/>
          </w:tcPr>
          <w:p w14:paraId="4637501F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Предмет 2 на основе случайного выбора / 6 кл</w:t>
            </w:r>
          </w:p>
        </w:tc>
        <w:tc>
          <w:tcPr>
            <w:tcW w:w="1984" w:type="dxa"/>
          </w:tcPr>
          <w:p w14:paraId="53098476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22.04.2024 / 10:10</w:t>
            </w:r>
          </w:p>
        </w:tc>
        <w:tc>
          <w:tcPr>
            <w:tcW w:w="2835" w:type="dxa"/>
          </w:tcPr>
          <w:p w14:paraId="2F2B7C7C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9 / </w:t>
            </w:r>
          </w:p>
          <w:p w14:paraId="7ECE76BA" w14:textId="7AB9DD02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Зубова </w:t>
            </w:r>
            <w:r w:rsidR="007225FB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Н. В.</w:t>
            </w:r>
          </w:p>
          <w:p w14:paraId="32535DD1" w14:textId="416C1F98" w:rsidR="007225FB" w:rsidRDefault="007225FB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395AD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Кучеровская К.В.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A46D65" w14:paraId="34B9A2C1" w14:textId="77777777" w:rsidTr="007230E6">
        <w:tc>
          <w:tcPr>
            <w:tcW w:w="906" w:type="dxa"/>
            <w:vMerge/>
          </w:tcPr>
          <w:p w14:paraId="76BE2286" w14:textId="77777777" w:rsidR="00B45F7F" w:rsidRPr="0096688F" w:rsidRDefault="00B45F7F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773F6B5B" w14:textId="77777777" w:rsidR="00B45F7F" w:rsidRDefault="00B45F7F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1985" w:type="dxa"/>
          </w:tcPr>
          <w:p w14:paraId="57068BDA" w14:textId="77777777" w:rsidR="00B45F7F" w:rsidRDefault="00B45F7F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Предмет 2 на основе случайного выбора / 6 кл</w:t>
            </w:r>
          </w:p>
        </w:tc>
        <w:tc>
          <w:tcPr>
            <w:tcW w:w="1984" w:type="dxa"/>
          </w:tcPr>
          <w:p w14:paraId="31300589" w14:textId="4A5FD489" w:rsidR="00B45F7F" w:rsidRDefault="00B45F7F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22.04.2024 /</w:t>
            </w:r>
            <w:r w:rsidR="00013FB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08:50</w:t>
            </w:r>
          </w:p>
        </w:tc>
        <w:tc>
          <w:tcPr>
            <w:tcW w:w="2835" w:type="dxa"/>
          </w:tcPr>
          <w:p w14:paraId="756738B2" w14:textId="77777777" w:rsidR="00013FB9" w:rsidRDefault="00013FB9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3 /</w:t>
            </w:r>
          </w:p>
          <w:p w14:paraId="13F6F13D" w14:textId="566F56B1" w:rsidR="00013FB9" w:rsidRDefault="00013FB9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Боркова </w:t>
            </w:r>
            <w:r w:rsidR="007225FB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А. П.</w:t>
            </w:r>
          </w:p>
          <w:p w14:paraId="1A511C5C" w14:textId="4686FD35" w:rsidR="00B45F7F" w:rsidRDefault="007225FB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 Овечкина М. Н.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A46D65" w14:paraId="2294ADD3" w14:textId="77777777" w:rsidTr="007230E6">
        <w:tc>
          <w:tcPr>
            <w:tcW w:w="906" w:type="dxa"/>
            <w:vMerge w:val="restart"/>
          </w:tcPr>
          <w:p w14:paraId="50A59BD5" w14:textId="77777777" w:rsidR="00B45F7F" w:rsidRPr="0096688F" w:rsidRDefault="00B45F7F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7C580C6C" w14:textId="77777777" w:rsidR="00B45F7F" w:rsidRDefault="00B45F7F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1985" w:type="dxa"/>
          </w:tcPr>
          <w:p w14:paraId="58E18777" w14:textId="77777777" w:rsidR="00B45F7F" w:rsidRDefault="00B45F7F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Предмет 2 на основе случайного выбора / 7 кл</w:t>
            </w:r>
          </w:p>
        </w:tc>
        <w:tc>
          <w:tcPr>
            <w:tcW w:w="1984" w:type="dxa"/>
          </w:tcPr>
          <w:p w14:paraId="5F16C05D" w14:textId="77777777" w:rsidR="00B45F7F" w:rsidRDefault="00B45F7F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23.04.2024 /</w:t>
            </w:r>
            <w:r w:rsidR="00A46D6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09:25</w:t>
            </w:r>
          </w:p>
        </w:tc>
        <w:tc>
          <w:tcPr>
            <w:tcW w:w="2835" w:type="dxa"/>
          </w:tcPr>
          <w:p w14:paraId="1D57BF89" w14:textId="77777777" w:rsidR="007225FB" w:rsidRDefault="00A46D65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29 / </w:t>
            </w:r>
          </w:p>
          <w:p w14:paraId="38B89E37" w14:textId="77777777" w:rsidR="00B45F7F" w:rsidRDefault="00A46D65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Маслова О. Б.</w:t>
            </w:r>
          </w:p>
          <w:p w14:paraId="06DE8B5A" w14:textId="21A65D9F" w:rsidR="007225FB" w:rsidRDefault="007225FB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9F5B2C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Туболец О. А.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133B18" w14:paraId="6D16F766" w14:textId="77777777" w:rsidTr="007230E6">
        <w:tc>
          <w:tcPr>
            <w:tcW w:w="906" w:type="dxa"/>
            <w:vMerge/>
          </w:tcPr>
          <w:p w14:paraId="3CDD3EFC" w14:textId="77777777" w:rsidR="00133B18" w:rsidRPr="0096688F" w:rsidRDefault="00133B18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0EC62064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1985" w:type="dxa"/>
          </w:tcPr>
          <w:p w14:paraId="61D563CF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Предмет 2 на основе случайного выбора / 7 кл</w:t>
            </w:r>
          </w:p>
        </w:tc>
        <w:tc>
          <w:tcPr>
            <w:tcW w:w="1984" w:type="dxa"/>
          </w:tcPr>
          <w:p w14:paraId="5262E0FA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23.04.2024 / 10:10</w:t>
            </w:r>
          </w:p>
        </w:tc>
        <w:tc>
          <w:tcPr>
            <w:tcW w:w="2835" w:type="dxa"/>
          </w:tcPr>
          <w:p w14:paraId="365DBC6D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26 / </w:t>
            </w:r>
          </w:p>
          <w:p w14:paraId="136F26A7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Шмаргун Е.В.</w:t>
            </w:r>
          </w:p>
          <w:p w14:paraId="451260C3" w14:textId="106EFEFD" w:rsidR="007225FB" w:rsidRDefault="007225FB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395AD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Кучеровская К.В.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A46D65" w14:paraId="05603C7E" w14:textId="77777777" w:rsidTr="007230E6">
        <w:tc>
          <w:tcPr>
            <w:tcW w:w="906" w:type="dxa"/>
            <w:vMerge/>
          </w:tcPr>
          <w:p w14:paraId="251DE6BD" w14:textId="77777777" w:rsidR="00B45F7F" w:rsidRPr="0096688F" w:rsidRDefault="00B45F7F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07299CAE" w14:textId="77777777" w:rsidR="00B45F7F" w:rsidRDefault="00B45F7F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1985" w:type="dxa"/>
          </w:tcPr>
          <w:p w14:paraId="626C85A4" w14:textId="77777777" w:rsidR="00B45F7F" w:rsidRDefault="00B45F7F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Предмет 2 на основе случайного выбора / 7 кл</w:t>
            </w:r>
          </w:p>
        </w:tc>
        <w:tc>
          <w:tcPr>
            <w:tcW w:w="1984" w:type="dxa"/>
          </w:tcPr>
          <w:p w14:paraId="784FDAE3" w14:textId="3128EE92" w:rsidR="00B45F7F" w:rsidRDefault="00B45F7F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23.04.2024 /</w:t>
            </w:r>
            <w:r w:rsidR="00013FB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08:50</w:t>
            </w:r>
          </w:p>
        </w:tc>
        <w:tc>
          <w:tcPr>
            <w:tcW w:w="2835" w:type="dxa"/>
          </w:tcPr>
          <w:p w14:paraId="002E155B" w14:textId="77777777" w:rsidR="00013FB9" w:rsidRDefault="00013FB9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18 /</w:t>
            </w:r>
          </w:p>
          <w:p w14:paraId="02F5F0B8" w14:textId="411D41DF" w:rsidR="00013FB9" w:rsidRDefault="00013FB9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Боркова </w:t>
            </w:r>
            <w:r w:rsidR="007225FB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А. П.</w:t>
            </w:r>
          </w:p>
          <w:p w14:paraId="2A8D2F67" w14:textId="4EB198D2" w:rsidR="00B45F7F" w:rsidRDefault="007225FB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 Прыгунова И. В.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A46D65" w14:paraId="291D6934" w14:textId="77777777" w:rsidTr="007230E6">
        <w:tc>
          <w:tcPr>
            <w:tcW w:w="906" w:type="dxa"/>
            <w:vMerge w:val="restart"/>
          </w:tcPr>
          <w:p w14:paraId="57FD587B" w14:textId="77777777" w:rsidR="00B45F7F" w:rsidRPr="0096688F" w:rsidRDefault="00B45F7F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2D38550E" w14:textId="77777777" w:rsidR="00B45F7F" w:rsidRDefault="00B45F7F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МБОУ «Гоноховская СОШ Завьяловского района»</w:t>
            </w:r>
          </w:p>
        </w:tc>
        <w:tc>
          <w:tcPr>
            <w:tcW w:w="1985" w:type="dxa"/>
          </w:tcPr>
          <w:p w14:paraId="6523C2EA" w14:textId="77777777" w:rsidR="00B45F7F" w:rsidRDefault="00B45F7F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Предмет 2 на основе случайного выбора / 8 кл</w:t>
            </w:r>
          </w:p>
        </w:tc>
        <w:tc>
          <w:tcPr>
            <w:tcW w:w="1984" w:type="dxa"/>
          </w:tcPr>
          <w:p w14:paraId="27F97A21" w14:textId="77777777" w:rsidR="00B45F7F" w:rsidRDefault="00B45F7F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24.04.2024 /</w:t>
            </w:r>
            <w:r w:rsidR="00A46D6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09:25</w:t>
            </w:r>
          </w:p>
        </w:tc>
        <w:tc>
          <w:tcPr>
            <w:tcW w:w="2835" w:type="dxa"/>
          </w:tcPr>
          <w:p w14:paraId="445AF779" w14:textId="77777777" w:rsidR="007225FB" w:rsidRDefault="00A46D65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2 / </w:t>
            </w:r>
          </w:p>
          <w:p w14:paraId="2CD43201" w14:textId="77777777" w:rsidR="00B45F7F" w:rsidRDefault="00A46D65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Васильева Е. В.</w:t>
            </w:r>
          </w:p>
          <w:p w14:paraId="28CF05C7" w14:textId="067EB0E3" w:rsidR="007225FB" w:rsidRDefault="007225FB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9F5B2C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Туболец О. А.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133B18" w14:paraId="45F5AB8A" w14:textId="77777777" w:rsidTr="007230E6">
        <w:tc>
          <w:tcPr>
            <w:tcW w:w="906" w:type="dxa"/>
            <w:vMerge/>
          </w:tcPr>
          <w:p w14:paraId="6859B56C" w14:textId="77777777" w:rsidR="00133B18" w:rsidRPr="0096688F" w:rsidRDefault="00133B18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5491DFA7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Гилёвская СОШ</w:t>
            </w:r>
          </w:p>
        </w:tc>
        <w:tc>
          <w:tcPr>
            <w:tcW w:w="1985" w:type="dxa"/>
          </w:tcPr>
          <w:p w14:paraId="7B3DE753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Предмет 2 на основе случайного выбора / 8 кл</w:t>
            </w:r>
          </w:p>
        </w:tc>
        <w:tc>
          <w:tcPr>
            <w:tcW w:w="1984" w:type="dxa"/>
          </w:tcPr>
          <w:p w14:paraId="10E05D4E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24.04.2024 / 10:10</w:t>
            </w:r>
          </w:p>
        </w:tc>
        <w:tc>
          <w:tcPr>
            <w:tcW w:w="2835" w:type="dxa"/>
          </w:tcPr>
          <w:p w14:paraId="0A684072" w14:textId="77777777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Кабинет 10 / </w:t>
            </w:r>
          </w:p>
          <w:p w14:paraId="5BB04243" w14:textId="174488C3" w:rsidR="00133B18" w:rsidRDefault="00133B18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Пашкова </w:t>
            </w:r>
            <w:r w:rsidR="007225FB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М. В.</w:t>
            </w:r>
          </w:p>
          <w:p w14:paraId="5C7D1759" w14:textId="65669293" w:rsidR="007225FB" w:rsidRDefault="007225FB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</w:t>
            </w:r>
            <w:r w:rsidR="00395AD5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Кучеровская К.В.</w:t>
            </w: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ab/>
            </w:r>
          </w:p>
        </w:tc>
      </w:tr>
      <w:tr w:rsidR="00A46D65" w14:paraId="160DF279" w14:textId="77777777" w:rsidTr="007230E6">
        <w:tc>
          <w:tcPr>
            <w:tcW w:w="906" w:type="dxa"/>
            <w:vMerge/>
          </w:tcPr>
          <w:p w14:paraId="7CC2B0C9" w14:textId="77777777" w:rsidR="00B45F7F" w:rsidRPr="0096688F" w:rsidRDefault="00B45F7F" w:rsidP="007230E6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jc w:val="left"/>
              <w:rPr>
                <w:color w:val="000000" w:themeColor="text1"/>
                <w:w w:val="105"/>
              </w:rPr>
            </w:pPr>
          </w:p>
        </w:tc>
        <w:tc>
          <w:tcPr>
            <w:tcW w:w="2491" w:type="dxa"/>
          </w:tcPr>
          <w:p w14:paraId="5404FF30" w14:textId="77777777" w:rsidR="00B45F7F" w:rsidRDefault="00B45F7F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Филиал Овечкинская СОШ</w:t>
            </w:r>
          </w:p>
        </w:tc>
        <w:tc>
          <w:tcPr>
            <w:tcW w:w="1985" w:type="dxa"/>
          </w:tcPr>
          <w:p w14:paraId="5EBEAB21" w14:textId="77777777" w:rsidR="00B45F7F" w:rsidRDefault="00B45F7F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Предмет 2 на основе случайного выбора / 8 кл</w:t>
            </w:r>
          </w:p>
        </w:tc>
        <w:tc>
          <w:tcPr>
            <w:tcW w:w="1984" w:type="dxa"/>
          </w:tcPr>
          <w:p w14:paraId="53B7F0E5" w14:textId="45D87ECC" w:rsidR="00B45F7F" w:rsidRDefault="00B45F7F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24.04.2024 /</w:t>
            </w:r>
            <w:r w:rsidR="00013FB9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 xml:space="preserve"> 09:50</w:t>
            </w:r>
          </w:p>
        </w:tc>
        <w:tc>
          <w:tcPr>
            <w:tcW w:w="2835" w:type="dxa"/>
          </w:tcPr>
          <w:p w14:paraId="2CD34011" w14:textId="77777777" w:rsidR="00013FB9" w:rsidRDefault="00013FB9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Кабинет 17 /</w:t>
            </w:r>
          </w:p>
          <w:p w14:paraId="3F4D9528" w14:textId="77777777" w:rsidR="00013FB9" w:rsidRDefault="00013FB9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Кригульян А.М.</w:t>
            </w:r>
          </w:p>
          <w:p w14:paraId="18FE5343" w14:textId="3A5E009C" w:rsidR="007225FB" w:rsidRDefault="007225FB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деж: Овечкина М. Н.</w:t>
            </w:r>
          </w:p>
          <w:p w14:paraId="52A16E36" w14:textId="77777777" w:rsidR="00B45F7F" w:rsidRDefault="00B45F7F" w:rsidP="007230E6">
            <w:pPr>
              <w:tabs>
                <w:tab w:val="left" w:pos="0"/>
              </w:tabs>
              <w:kinsoku w:val="0"/>
              <w:overflowPunct w:val="0"/>
              <w:spacing w:line="360" w:lineRule="auto"/>
              <w:ind w:right="120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</w:pPr>
          </w:p>
        </w:tc>
      </w:tr>
    </w:tbl>
    <w:p w14:paraId="301BD22B" w14:textId="77777777" w:rsidR="001D1B45" w:rsidRDefault="001D1B45" w:rsidP="0096688F">
      <w:pPr>
        <w:tabs>
          <w:tab w:val="left" w:pos="938"/>
        </w:tabs>
        <w:kinsoku w:val="0"/>
        <w:overflowPunct w:val="0"/>
        <w:spacing w:after="0" w:line="360" w:lineRule="auto"/>
        <w:ind w:right="12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p w14:paraId="16144C4F" w14:textId="76C949C9" w:rsidR="00FD2372" w:rsidRDefault="00FD2372" w:rsidP="00FD2372">
      <w:pPr>
        <w:tabs>
          <w:tab w:val="left" w:pos="938"/>
        </w:tabs>
        <w:kinsoku w:val="0"/>
        <w:overflowPunct w:val="0"/>
        <w:spacing w:after="0" w:line="360" w:lineRule="auto"/>
        <w:ind w:right="120"/>
        <w:jc w:val="right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lastRenderedPageBreak/>
        <w:t>Приложение 3</w:t>
      </w:r>
    </w:p>
    <w:p w14:paraId="0018BB64" w14:textId="77777777" w:rsidR="007230E6" w:rsidRDefault="007230E6" w:rsidP="007230E6">
      <w:pPr>
        <w:tabs>
          <w:tab w:val="left" w:pos="938"/>
        </w:tabs>
        <w:kinsoku w:val="0"/>
        <w:overflowPunct w:val="0"/>
        <w:spacing w:after="0" w:line="360" w:lineRule="auto"/>
        <w:ind w:right="120"/>
        <w:jc w:val="right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к приказу № 73 от 16.02.2024</w:t>
      </w:r>
    </w:p>
    <w:p w14:paraId="23C02846" w14:textId="77777777" w:rsidR="00FD2372" w:rsidRDefault="00FD2372" w:rsidP="00FD2372">
      <w:pPr>
        <w:tabs>
          <w:tab w:val="left" w:pos="938"/>
        </w:tabs>
        <w:kinsoku w:val="0"/>
        <w:overflowPunct w:val="0"/>
        <w:spacing w:after="0" w:line="360" w:lineRule="auto"/>
        <w:ind w:right="120"/>
        <w:jc w:val="center"/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Список экспертов для проверки ВПР.</w:t>
      </w:r>
    </w:p>
    <w:tbl>
      <w:tblPr>
        <w:tblW w:w="867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6738"/>
      </w:tblGrid>
      <w:tr w:rsidR="00FD2372" w:rsidRPr="00D912EF" w14:paraId="1630E829" w14:textId="77777777" w:rsidTr="00013FB9">
        <w:trPr>
          <w:trHeight w:val="444"/>
        </w:trPr>
        <w:tc>
          <w:tcPr>
            <w:tcW w:w="1941" w:type="dxa"/>
          </w:tcPr>
          <w:p w14:paraId="1DD5DA67" w14:textId="77777777" w:rsidR="00FD2372" w:rsidRPr="00FD2372" w:rsidRDefault="00FD2372" w:rsidP="00FD2372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en-US"/>
              </w:rPr>
            </w:pPr>
            <w:r w:rsidRPr="00FD2372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38" w:type="dxa"/>
          </w:tcPr>
          <w:p w14:paraId="30285425" w14:textId="77777777" w:rsidR="00FD2372" w:rsidRPr="00FD2372" w:rsidRDefault="00FD2372" w:rsidP="00FD2372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en-US"/>
              </w:rPr>
            </w:pPr>
            <w:r w:rsidRPr="00FD2372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eastAsia="en-US"/>
              </w:rPr>
              <w:t>Состав комиссии</w:t>
            </w:r>
          </w:p>
        </w:tc>
      </w:tr>
      <w:tr w:rsidR="00013FB9" w:rsidRPr="00D912EF" w14:paraId="071FE9DA" w14:textId="77777777" w:rsidTr="0008466B">
        <w:trPr>
          <w:trHeight w:val="1110"/>
        </w:trPr>
        <w:tc>
          <w:tcPr>
            <w:tcW w:w="1941" w:type="dxa"/>
          </w:tcPr>
          <w:p w14:paraId="172C385D" w14:textId="6E4894E7" w:rsidR="00013FB9" w:rsidRPr="00FD2372" w:rsidRDefault="00013FB9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6738" w:type="dxa"/>
          </w:tcPr>
          <w:p w14:paraId="3C4757E5" w14:textId="77777777" w:rsidR="00013FB9" w:rsidRPr="00FD2372" w:rsidRDefault="00013FB9" w:rsidP="00013FB9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Воронцева О. Д.</w:t>
            </w:r>
            <w:r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 – председатель комиссии;</w:t>
            </w:r>
          </w:p>
          <w:p w14:paraId="1803CA3B" w14:textId="77777777" w:rsidR="00013FB9" w:rsidRPr="00FD2372" w:rsidRDefault="00013FB9" w:rsidP="00013FB9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Шмаргун Е.В.</w:t>
            </w:r>
            <w:r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 – член комиссии;</w:t>
            </w:r>
          </w:p>
          <w:p w14:paraId="167AFBF0" w14:textId="6471EB55" w:rsidR="00013FB9" w:rsidRDefault="00013FB9" w:rsidP="00013FB9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Саломатова Н. С.</w:t>
            </w:r>
            <w:r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– член комиссии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FD2372" w:rsidRPr="00D912EF" w14:paraId="39972D62" w14:textId="77777777" w:rsidTr="0008466B">
        <w:trPr>
          <w:trHeight w:val="1110"/>
        </w:trPr>
        <w:tc>
          <w:tcPr>
            <w:tcW w:w="1941" w:type="dxa"/>
          </w:tcPr>
          <w:p w14:paraId="5D15F13E" w14:textId="77777777" w:rsidR="00FD2372" w:rsidRPr="00FD2372" w:rsidRDefault="00FD2372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6738" w:type="dxa"/>
          </w:tcPr>
          <w:p w14:paraId="2DD4B45C" w14:textId="77777777" w:rsidR="00FD2372" w:rsidRPr="00FD2372" w:rsidRDefault="00857C6D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Мызник Ю.А.</w:t>
            </w:r>
            <w:r w:rsidR="00FD2372"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– председатель комиссии;</w:t>
            </w:r>
          </w:p>
          <w:p w14:paraId="54180948" w14:textId="77777777" w:rsidR="00FD2372" w:rsidRPr="00FD2372" w:rsidRDefault="00857C6D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Шмаргун Г.И. </w:t>
            </w:r>
            <w:r w:rsidR="00FD2372"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– член комиссии;</w:t>
            </w:r>
          </w:p>
          <w:p w14:paraId="39290385" w14:textId="77777777" w:rsidR="00FD2372" w:rsidRPr="00FD2372" w:rsidRDefault="00857C6D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Хукаленко А. А.</w:t>
            </w:r>
            <w:r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D2372"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 – член комиссии;</w:t>
            </w:r>
          </w:p>
          <w:p w14:paraId="7578E286" w14:textId="77777777" w:rsidR="00FD2372" w:rsidRPr="00FD2372" w:rsidRDefault="0008466B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Богданова О. Н.</w:t>
            </w:r>
            <w:r w:rsidR="00FD2372"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– член комиссии.</w:t>
            </w:r>
          </w:p>
        </w:tc>
      </w:tr>
      <w:tr w:rsidR="00FD2372" w:rsidRPr="00D912EF" w14:paraId="2F8FA533" w14:textId="77777777" w:rsidTr="0008466B">
        <w:tc>
          <w:tcPr>
            <w:tcW w:w="1941" w:type="dxa"/>
          </w:tcPr>
          <w:p w14:paraId="77B4E86F" w14:textId="77777777" w:rsidR="00FD2372" w:rsidRPr="00FD2372" w:rsidRDefault="00FD2372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6738" w:type="dxa"/>
          </w:tcPr>
          <w:p w14:paraId="7245D060" w14:textId="77777777" w:rsidR="00FD2372" w:rsidRPr="00FD2372" w:rsidRDefault="00857C6D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Юракова Н.А</w:t>
            </w:r>
            <w:r w:rsidR="00FD2372" w:rsidRPr="00FD2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FD2372"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– председатель комиссии;</w:t>
            </w:r>
          </w:p>
          <w:p w14:paraId="7B57DBFF" w14:textId="77777777" w:rsidR="00FD2372" w:rsidRPr="00FD2372" w:rsidRDefault="00857C6D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Смирнова О. И.</w:t>
            </w:r>
            <w:r w:rsidR="00FD2372"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– член комиссии;</w:t>
            </w:r>
          </w:p>
          <w:p w14:paraId="749FBFD8" w14:textId="77777777" w:rsidR="00FD2372" w:rsidRPr="00FD2372" w:rsidRDefault="00857C6D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Овечкина С. М.</w:t>
            </w:r>
            <w:r w:rsidR="00FD2372"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– член комиссии</w:t>
            </w:r>
            <w:r w:rsidR="00FD2372" w:rsidRPr="00FD2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FD2372" w:rsidRPr="00D912EF" w14:paraId="556CF808" w14:textId="77777777" w:rsidTr="0008466B">
        <w:tc>
          <w:tcPr>
            <w:tcW w:w="1941" w:type="dxa"/>
          </w:tcPr>
          <w:p w14:paraId="34C16660" w14:textId="77777777" w:rsidR="00FD2372" w:rsidRPr="00FD2372" w:rsidRDefault="00FD2372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6738" w:type="dxa"/>
          </w:tcPr>
          <w:p w14:paraId="7A814A56" w14:textId="77777777" w:rsidR="00FD2372" w:rsidRPr="00FD2372" w:rsidRDefault="00857C6D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Юракова Н. А.</w:t>
            </w:r>
            <w:r w:rsidR="00FD2372"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– председатель комиссии;</w:t>
            </w:r>
          </w:p>
          <w:p w14:paraId="4D0DC0CC" w14:textId="77777777" w:rsidR="00FD2372" w:rsidRPr="00FD2372" w:rsidRDefault="00857C6D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Гринева Н.В.</w:t>
            </w:r>
            <w:r w:rsidR="00FD2372"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– член комиссии;</w:t>
            </w:r>
          </w:p>
          <w:p w14:paraId="23AA402E" w14:textId="77777777" w:rsidR="00FD2372" w:rsidRPr="00FD2372" w:rsidRDefault="0008466B" w:rsidP="00FD237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Овечкина С. М.</w:t>
            </w:r>
            <w:r w:rsidR="00FD2372"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– член комиссии</w:t>
            </w:r>
            <w:r w:rsidR="00FD2372" w:rsidRPr="00FD2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FD2372" w:rsidRPr="00D912EF" w14:paraId="34486CAE" w14:textId="77777777" w:rsidTr="0008466B">
        <w:tc>
          <w:tcPr>
            <w:tcW w:w="1941" w:type="dxa"/>
          </w:tcPr>
          <w:p w14:paraId="50742425" w14:textId="77777777" w:rsidR="00FD2372" w:rsidRPr="00FD2372" w:rsidRDefault="00FD2372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6738" w:type="dxa"/>
          </w:tcPr>
          <w:p w14:paraId="129B8619" w14:textId="77777777" w:rsidR="00FD2372" w:rsidRPr="00FD2372" w:rsidRDefault="00857C6D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Мызник О.В. </w:t>
            </w:r>
            <w:r w:rsidR="00FD2372"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– председатель комиссии;</w:t>
            </w:r>
          </w:p>
          <w:p w14:paraId="73741AB6" w14:textId="77777777" w:rsidR="00FD2372" w:rsidRPr="00FD2372" w:rsidRDefault="00857C6D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Борков Н. И.</w:t>
            </w:r>
            <w:r w:rsidR="00FD2372"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– член комиссии;</w:t>
            </w:r>
          </w:p>
          <w:p w14:paraId="4831A9B5" w14:textId="77777777" w:rsidR="00FD2372" w:rsidRPr="00FD2372" w:rsidRDefault="00857C6D" w:rsidP="00FD237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Мызник Ю.А.</w:t>
            </w:r>
            <w:r w:rsidR="00FD2372"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– член комиссии</w:t>
            </w:r>
          </w:p>
        </w:tc>
      </w:tr>
      <w:tr w:rsidR="00FD2372" w:rsidRPr="00D912EF" w14:paraId="783C4A22" w14:textId="77777777" w:rsidTr="0008466B">
        <w:tc>
          <w:tcPr>
            <w:tcW w:w="1941" w:type="dxa"/>
          </w:tcPr>
          <w:p w14:paraId="597E2693" w14:textId="77777777" w:rsidR="00FD2372" w:rsidRPr="00FD2372" w:rsidRDefault="00FD2372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6738" w:type="dxa"/>
          </w:tcPr>
          <w:p w14:paraId="579ACDA9" w14:textId="77777777" w:rsidR="00FD2372" w:rsidRPr="00FD2372" w:rsidRDefault="00857C6D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Смирнова О.И.</w:t>
            </w:r>
            <w:r w:rsidR="00FD2372"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 – председатель комиссии;</w:t>
            </w:r>
          </w:p>
          <w:p w14:paraId="68D0BAB0" w14:textId="77777777" w:rsidR="00FD2372" w:rsidRPr="00FD2372" w:rsidRDefault="00857C6D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Мурашко Т. И.</w:t>
            </w:r>
            <w:r w:rsidR="00FD2372"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– председатель комиссии;</w:t>
            </w:r>
          </w:p>
          <w:p w14:paraId="2A96DA2A" w14:textId="77777777" w:rsidR="00FD2372" w:rsidRPr="00FD2372" w:rsidRDefault="00857C6D" w:rsidP="00FD237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Ракова В.В.</w:t>
            </w:r>
            <w:r w:rsidR="00FD2372"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– член комиссии</w:t>
            </w:r>
          </w:p>
        </w:tc>
      </w:tr>
      <w:tr w:rsidR="00FD2372" w:rsidRPr="00D912EF" w14:paraId="1F5E0C8A" w14:textId="77777777" w:rsidTr="0008466B">
        <w:tc>
          <w:tcPr>
            <w:tcW w:w="1941" w:type="dxa"/>
          </w:tcPr>
          <w:p w14:paraId="3BF4E221" w14:textId="77777777" w:rsidR="00FD2372" w:rsidRPr="00FD2372" w:rsidRDefault="00FD2372" w:rsidP="00FD2372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6738" w:type="dxa"/>
          </w:tcPr>
          <w:p w14:paraId="3C93D57E" w14:textId="77777777" w:rsidR="00FD2372" w:rsidRPr="00FD2372" w:rsidRDefault="00857C6D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Овечкина М.Н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.</w:t>
            </w:r>
            <w:r w:rsidR="00FD2372"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– председатель комиссии;</w:t>
            </w:r>
          </w:p>
          <w:p w14:paraId="0E7223E2" w14:textId="77777777" w:rsidR="00FD2372" w:rsidRPr="00FD2372" w:rsidRDefault="00857C6D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Пашкова М.В.</w:t>
            </w:r>
            <w:r w:rsidR="00FD2372"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 – член комиссии;</w:t>
            </w:r>
          </w:p>
          <w:p w14:paraId="4BD75829" w14:textId="77777777" w:rsidR="00FD2372" w:rsidRPr="00FD2372" w:rsidRDefault="00857C6D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Мельникова Н.А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FD2372"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– член комиссии</w:t>
            </w:r>
          </w:p>
        </w:tc>
      </w:tr>
      <w:tr w:rsidR="00FD2372" w:rsidRPr="00D912EF" w14:paraId="24945EB3" w14:textId="77777777" w:rsidTr="0008466B">
        <w:tc>
          <w:tcPr>
            <w:tcW w:w="1941" w:type="dxa"/>
          </w:tcPr>
          <w:p w14:paraId="7613D655" w14:textId="77777777" w:rsidR="00FD2372" w:rsidRPr="00FD2372" w:rsidRDefault="00FD2372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6738" w:type="dxa"/>
          </w:tcPr>
          <w:p w14:paraId="721270AA" w14:textId="77777777" w:rsidR="00857C6D" w:rsidRPr="00FD2372" w:rsidRDefault="00857C6D" w:rsidP="00857C6D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Мельникова Н.А.</w:t>
            </w:r>
            <w:r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– председатель комиссии;</w:t>
            </w:r>
          </w:p>
          <w:p w14:paraId="48791847" w14:textId="04B32C26" w:rsidR="00857C6D" w:rsidRPr="00FD2372" w:rsidRDefault="00857C6D" w:rsidP="00857C6D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Пашкова М.</w:t>
            </w:r>
            <w:r w:rsidR="00013FB9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В.</w:t>
            </w:r>
            <w:r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 – член комиссии;</w:t>
            </w:r>
          </w:p>
          <w:p w14:paraId="68A532A2" w14:textId="2948B03E" w:rsidR="00FD2372" w:rsidRPr="00FD2372" w:rsidRDefault="00857C6D" w:rsidP="00857C6D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Овечкина </w:t>
            </w:r>
            <w:r w:rsidR="00013F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М.</w:t>
            </w:r>
            <w:r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– член комиссии</w:t>
            </w:r>
          </w:p>
        </w:tc>
      </w:tr>
      <w:tr w:rsidR="00FD2372" w:rsidRPr="00D912EF" w14:paraId="5974DEE3" w14:textId="77777777" w:rsidTr="0008466B">
        <w:tc>
          <w:tcPr>
            <w:tcW w:w="1941" w:type="dxa"/>
          </w:tcPr>
          <w:p w14:paraId="6B01B771" w14:textId="77777777" w:rsidR="00FD2372" w:rsidRPr="00FD2372" w:rsidRDefault="00FD2372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6738" w:type="dxa"/>
          </w:tcPr>
          <w:p w14:paraId="3BE74FA7" w14:textId="66D7ED30" w:rsidR="00FD2372" w:rsidRPr="00FD2372" w:rsidRDefault="00857C6D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Юракова </w:t>
            </w:r>
            <w:r w:rsidR="00013F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 А.</w:t>
            </w:r>
            <w:r w:rsidR="00FD2372" w:rsidRPr="00FD23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13F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="00FD2372"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председатель комиссии;</w:t>
            </w:r>
          </w:p>
          <w:p w14:paraId="33E79F32" w14:textId="77777777" w:rsidR="00FD2372" w:rsidRPr="00FD2372" w:rsidRDefault="00857C6D" w:rsidP="00FD2372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Гринева Н. В.</w:t>
            </w:r>
            <w:r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D2372"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– член комиссии;</w:t>
            </w:r>
          </w:p>
          <w:p w14:paraId="57D31FB9" w14:textId="77777777" w:rsidR="00FD2372" w:rsidRPr="00FD2372" w:rsidRDefault="00857C6D" w:rsidP="00FD237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>Овечкина С.М.</w:t>
            </w:r>
            <w:r w:rsidR="00FD2372" w:rsidRPr="00FD2372">
              <w:rPr>
                <w:rFonts w:ascii="Times New Roman" w:eastAsia="TimesNewRomanPSMT" w:hAnsi="Times New Roman" w:cs="Times New Roman"/>
                <w:sz w:val="24"/>
                <w:szCs w:val="24"/>
                <w:lang w:eastAsia="en-US"/>
              </w:rPr>
              <w:t xml:space="preserve"> – член комиссии</w:t>
            </w:r>
          </w:p>
        </w:tc>
      </w:tr>
    </w:tbl>
    <w:p w14:paraId="73978CC5" w14:textId="77777777" w:rsidR="00FD2372" w:rsidRDefault="00FD2372" w:rsidP="00FD2372">
      <w:pPr>
        <w:tabs>
          <w:tab w:val="left" w:pos="938"/>
        </w:tabs>
        <w:kinsoku w:val="0"/>
        <w:overflowPunct w:val="0"/>
        <w:spacing w:after="0" w:line="360" w:lineRule="auto"/>
        <w:ind w:right="12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p w14:paraId="18004766" w14:textId="77777777" w:rsidR="00B91352" w:rsidRDefault="00B91352" w:rsidP="00FD2372">
      <w:pPr>
        <w:tabs>
          <w:tab w:val="left" w:pos="938"/>
        </w:tabs>
        <w:kinsoku w:val="0"/>
        <w:overflowPunct w:val="0"/>
        <w:spacing w:after="0" w:line="360" w:lineRule="auto"/>
        <w:ind w:right="120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</w:p>
    <w:sectPr w:rsidR="00B91352" w:rsidSect="00620F0E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pacing w:val="-10"/>
        <w:w w:val="1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980" w:hanging="96"/>
      </w:pPr>
      <w:rPr>
        <w:rFonts w:ascii="Times New Roman" w:hAnsi="Times New Roman"/>
        <w:b w:val="0"/>
        <w:color w:val="444444"/>
        <w:w w:val="99"/>
        <w:sz w:val="18"/>
      </w:rPr>
    </w:lvl>
    <w:lvl w:ilvl="1">
      <w:numFmt w:val="bullet"/>
      <w:lvlText w:val="-"/>
      <w:lvlJc w:val="left"/>
      <w:pPr>
        <w:ind w:left="5729" w:hanging="110"/>
      </w:pPr>
      <w:rPr>
        <w:b w:val="0"/>
        <w:w w:val="110"/>
      </w:rPr>
    </w:lvl>
    <w:lvl w:ilvl="2">
      <w:numFmt w:val="bullet"/>
      <w:lvlText w:val="•"/>
      <w:lvlJc w:val="left"/>
      <w:pPr>
        <w:ind w:left="6209" w:hanging="110"/>
      </w:pPr>
    </w:lvl>
    <w:lvl w:ilvl="3">
      <w:numFmt w:val="bullet"/>
      <w:lvlText w:val="•"/>
      <w:lvlJc w:val="left"/>
      <w:pPr>
        <w:ind w:left="6698" w:hanging="110"/>
      </w:pPr>
    </w:lvl>
    <w:lvl w:ilvl="4">
      <w:numFmt w:val="bullet"/>
      <w:lvlText w:val="•"/>
      <w:lvlJc w:val="left"/>
      <w:pPr>
        <w:ind w:left="7188" w:hanging="110"/>
      </w:pPr>
    </w:lvl>
    <w:lvl w:ilvl="5">
      <w:numFmt w:val="bullet"/>
      <w:lvlText w:val="•"/>
      <w:lvlJc w:val="left"/>
      <w:pPr>
        <w:ind w:left="7677" w:hanging="110"/>
      </w:pPr>
    </w:lvl>
    <w:lvl w:ilvl="6">
      <w:numFmt w:val="bullet"/>
      <w:lvlText w:val="•"/>
      <w:lvlJc w:val="left"/>
      <w:pPr>
        <w:ind w:left="8166" w:hanging="110"/>
      </w:pPr>
    </w:lvl>
    <w:lvl w:ilvl="7">
      <w:numFmt w:val="bullet"/>
      <w:lvlText w:val="•"/>
      <w:lvlJc w:val="left"/>
      <w:pPr>
        <w:ind w:left="8656" w:hanging="110"/>
      </w:pPr>
    </w:lvl>
    <w:lvl w:ilvl="8">
      <w:numFmt w:val="bullet"/>
      <w:lvlText w:val="•"/>
      <w:lvlJc w:val="left"/>
      <w:pPr>
        <w:ind w:left="9145" w:hanging="11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937" w:hanging="361"/>
      </w:pPr>
      <w:rPr>
        <w:rFonts w:ascii="Times New Roman" w:hAnsi="Times New Roman" w:cs="Times New Roman"/>
        <w:b w:val="0"/>
        <w:bCs w:val="0"/>
        <w:spacing w:val="-12"/>
        <w:w w:val="100"/>
        <w:sz w:val="24"/>
        <w:szCs w:val="24"/>
      </w:rPr>
    </w:lvl>
    <w:lvl w:ilvl="1">
      <w:numFmt w:val="bullet"/>
      <w:lvlText w:val="•"/>
      <w:lvlJc w:val="left"/>
      <w:pPr>
        <w:ind w:left="1858" w:hanging="361"/>
      </w:pPr>
    </w:lvl>
    <w:lvl w:ilvl="2">
      <w:numFmt w:val="bullet"/>
      <w:lvlText w:val="•"/>
      <w:lvlJc w:val="left"/>
      <w:pPr>
        <w:ind w:left="2776" w:hanging="361"/>
      </w:pPr>
    </w:lvl>
    <w:lvl w:ilvl="3">
      <w:numFmt w:val="bullet"/>
      <w:lvlText w:val="•"/>
      <w:lvlJc w:val="left"/>
      <w:pPr>
        <w:ind w:left="3695" w:hanging="361"/>
      </w:pPr>
    </w:lvl>
    <w:lvl w:ilvl="4">
      <w:numFmt w:val="bullet"/>
      <w:lvlText w:val="•"/>
      <w:lvlJc w:val="left"/>
      <w:pPr>
        <w:ind w:left="4613" w:hanging="361"/>
      </w:pPr>
    </w:lvl>
    <w:lvl w:ilvl="5">
      <w:numFmt w:val="bullet"/>
      <w:lvlText w:val="•"/>
      <w:lvlJc w:val="left"/>
      <w:pPr>
        <w:ind w:left="5532" w:hanging="361"/>
      </w:pPr>
    </w:lvl>
    <w:lvl w:ilvl="6">
      <w:numFmt w:val="bullet"/>
      <w:lvlText w:val="•"/>
      <w:lvlJc w:val="left"/>
      <w:pPr>
        <w:ind w:left="6450" w:hanging="361"/>
      </w:pPr>
    </w:lvl>
    <w:lvl w:ilvl="7">
      <w:numFmt w:val="bullet"/>
      <w:lvlText w:val="•"/>
      <w:lvlJc w:val="left"/>
      <w:pPr>
        <w:ind w:left="7368" w:hanging="361"/>
      </w:pPr>
    </w:lvl>
    <w:lvl w:ilvl="8">
      <w:numFmt w:val="bullet"/>
      <w:lvlText w:val="•"/>
      <w:lvlJc w:val="left"/>
      <w:pPr>
        <w:ind w:left="8287" w:hanging="361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937" w:hanging="361"/>
      </w:pPr>
      <w:rPr>
        <w:rFonts w:ascii="Times New Roman" w:hAnsi="Times New Roman" w:cs="Times New Roman"/>
        <w:b w:val="0"/>
        <w:bCs w:val="0"/>
        <w:spacing w:val="-17"/>
        <w:w w:val="100"/>
        <w:sz w:val="24"/>
        <w:szCs w:val="24"/>
      </w:rPr>
    </w:lvl>
    <w:lvl w:ilvl="1">
      <w:numFmt w:val="bullet"/>
      <w:lvlText w:val="•"/>
      <w:lvlJc w:val="left"/>
      <w:pPr>
        <w:ind w:left="1858" w:hanging="361"/>
      </w:pPr>
    </w:lvl>
    <w:lvl w:ilvl="2">
      <w:numFmt w:val="bullet"/>
      <w:lvlText w:val="•"/>
      <w:lvlJc w:val="left"/>
      <w:pPr>
        <w:ind w:left="2776" w:hanging="361"/>
      </w:pPr>
    </w:lvl>
    <w:lvl w:ilvl="3">
      <w:numFmt w:val="bullet"/>
      <w:lvlText w:val="•"/>
      <w:lvlJc w:val="left"/>
      <w:pPr>
        <w:ind w:left="3695" w:hanging="361"/>
      </w:pPr>
    </w:lvl>
    <w:lvl w:ilvl="4">
      <w:numFmt w:val="bullet"/>
      <w:lvlText w:val="•"/>
      <w:lvlJc w:val="left"/>
      <w:pPr>
        <w:ind w:left="4613" w:hanging="361"/>
      </w:pPr>
    </w:lvl>
    <w:lvl w:ilvl="5">
      <w:numFmt w:val="bullet"/>
      <w:lvlText w:val="•"/>
      <w:lvlJc w:val="left"/>
      <w:pPr>
        <w:ind w:left="5532" w:hanging="361"/>
      </w:pPr>
    </w:lvl>
    <w:lvl w:ilvl="6">
      <w:numFmt w:val="bullet"/>
      <w:lvlText w:val="•"/>
      <w:lvlJc w:val="left"/>
      <w:pPr>
        <w:ind w:left="6450" w:hanging="361"/>
      </w:pPr>
    </w:lvl>
    <w:lvl w:ilvl="7">
      <w:numFmt w:val="bullet"/>
      <w:lvlText w:val="•"/>
      <w:lvlJc w:val="left"/>
      <w:pPr>
        <w:ind w:left="7368" w:hanging="361"/>
      </w:pPr>
    </w:lvl>
    <w:lvl w:ilvl="8">
      <w:numFmt w:val="bullet"/>
      <w:lvlText w:val="•"/>
      <w:lvlJc w:val="left"/>
      <w:pPr>
        <w:ind w:left="8287" w:hanging="361"/>
      </w:pPr>
    </w:lvl>
  </w:abstractNum>
  <w:abstractNum w:abstractNumId="4" w15:restartNumberingAfterBreak="0">
    <w:nsid w:val="0A55179B"/>
    <w:multiLevelType w:val="hybridMultilevel"/>
    <w:tmpl w:val="ADC264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B473CE"/>
    <w:multiLevelType w:val="hybridMultilevel"/>
    <w:tmpl w:val="CA965D60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 w15:restartNumberingAfterBreak="0">
    <w:nsid w:val="15A216AF"/>
    <w:multiLevelType w:val="hybridMultilevel"/>
    <w:tmpl w:val="C99CFA18"/>
    <w:lvl w:ilvl="0" w:tplc="0419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7" w15:restartNumberingAfterBreak="0">
    <w:nsid w:val="18B33C5B"/>
    <w:multiLevelType w:val="hybridMultilevel"/>
    <w:tmpl w:val="6980D3D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9F86722"/>
    <w:multiLevelType w:val="hybridMultilevel"/>
    <w:tmpl w:val="9C062AF8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9" w15:restartNumberingAfterBreak="0">
    <w:nsid w:val="1F7C1688"/>
    <w:multiLevelType w:val="multilevel"/>
    <w:tmpl w:val="46F0F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4B1700"/>
    <w:multiLevelType w:val="hybridMultilevel"/>
    <w:tmpl w:val="06D8D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C7388"/>
    <w:multiLevelType w:val="hybridMultilevel"/>
    <w:tmpl w:val="F5C8B80A"/>
    <w:lvl w:ilvl="0" w:tplc="041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2" w15:restartNumberingAfterBreak="0">
    <w:nsid w:val="25601ED2"/>
    <w:multiLevelType w:val="hybridMultilevel"/>
    <w:tmpl w:val="28D498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69110C"/>
    <w:multiLevelType w:val="hybridMultilevel"/>
    <w:tmpl w:val="61A2FB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6F1F68"/>
    <w:multiLevelType w:val="multilevel"/>
    <w:tmpl w:val="FD30A4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C1975D0"/>
    <w:multiLevelType w:val="hybridMultilevel"/>
    <w:tmpl w:val="F5204F54"/>
    <w:lvl w:ilvl="0" w:tplc="041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6" w15:restartNumberingAfterBreak="0">
    <w:nsid w:val="32D42767"/>
    <w:multiLevelType w:val="multilevel"/>
    <w:tmpl w:val="C04484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7" w15:restartNumberingAfterBreak="0">
    <w:nsid w:val="340C5D7E"/>
    <w:multiLevelType w:val="hybridMultilevel"/>
    <w:tmpl w:val="0DB05CDC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 w15:restartNumberingAfterBreak="0">
    <w:nsid w:val="349C1025"/>
    <w:multiLevelType w:val="hybridMultilevel"/>
    <w:tmpl w:val="21B2F952"/>
    <w:lvl w:ilvl="0" w:tplc="24B0F802">
      <w:start w:val="20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0D57112"/>
    <w:multiLevelType w:val="hybridMultilevel"/>
    <w:tmpl w:val="091A9ADA"/>
    <w:lvl w:ilvl="0" w:tplc="041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20" w15:restartNumberingAfterBreak="0">
    <w:nsid w:val="481D4B0E"/>
    <w:multiLevelType w:val="hybridMultilevel"/>
    <w:tmpl w:val="3DB83C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07723A"/>
    <w:multiLevelType w:val="hybridMultilevel"/>
    <w:tmpl w:val="BC1E6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3148E"/>
    <w:multiLevelType w:val="multilevel"/>
    <w:tmpl w:val="F1BC4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Zero"/>
      <w:isLgl/>
      <w:lvlText w:val="%1.%2"/>
      <w:lvlJc w:val="left"/>
      <w:pPr>
        <w:ind w:left="1632" w:hanging="1272"/>
      </w:pPr>
      <w:rPr>
        <w:rFonts w:hint="default"/>
      </w:rPr>
    </w:lvl>
    <w:lvl w:ilvl="2">
      <w:start w:val="2024"/>
      <w:numFmt w:val="decimal"/>
      <w:isLgl/>
      <w:lvlText w:val="%1.%2.%3"/>
      <w:lvlJc w:val="left"/>
      <w:pPr>
        <w:ind w:left="1632" w:hanging="127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2" w:hanging="127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2" w:hanging="127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2" w:hanging="127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0BA1DAB"/>
    <w:multiLevelType w:val="hybridMultilevel"/>
    <w:tmpl w:val="DF50C014"/>
    <w:lvl w:ilvl="0" w:tplc="0419000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54" w:hanging="360"/>
      </w:pPr>
      <w:rPr>
        <w:rFonts w:ascii="Wingdings" w:hAnsi="Wingdings" w:hint="default"/>
      </w:rPr>
    </w:lvl>
  </w:abstractNum>
  <w:abstractNum w:abstractNumId="24" w15:restartNumberingAfterBreak="0">
    <w:nsid w:val="627C744E"/>
    <w:multiLevelType w:val="multilevel"/>
    <w:tmpl w:val="3AD6B3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44B5B75"/>
    <w:multiLevelType w:val="hybridMultilevel"/>
    <w:tmpl w:val="A984E04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48A3EF9"/>
    <w:multiLevelType w:val="hybridMultilevel"/>
    <w:tmpl w:val="243EB42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6FBD7C16"/>
    <w:multiLevelType w:val="multilevel"/>
    <w:tmpl w:val="00000885"/>
    <w:lvl w:ilvl="0">
      <w:start w:val="1"/>
      <w:numFmt w:val="decimal"/>
      <w:lvlText w:val="%1."/>
      <w:lvlJc w:val="left"/>
      <w:pPr>
        <w:ind w:left="721" w:hanging="361"/>
      </w:pPr>
      <w:rPr>
        <w:rFonts w:cs="Times New Roman"/>
        <w:b w:val="0"/>
        <w:bCs w:val="0"/>
        <w:spacing w:val="-10"/>
        <w:w w:val="100"/>
      </w:rPr>
    </w:lvl>
    <w:lvl w:ilvl="1">
      <w:numFmt w:val="bullet"/>
      <w:lvlText w:val="•"/>
      <w:lvlJc w:val="left"/>
      <w:pPr>
        <w:ind w:left="1980" w:hanging="361"/>
      </w:pPr>
    </w:lvl>
    <w:lvl w:ilvl="2">
      <w:numFmt w:val="bullet"/>
      <w:lvlText w:val="•"/>
      <w:lvlJc w:val="left"/>
      <w:pPr>
        <w:ind w:left="2884" w:hanging="361"/>
      </w:pPr>
    </w:lvl>
    <w:lvl w:ilvl="3">
      <w:numFmt w:val="bullet"/>
      <w:lvlText w:val="•"/>
      <w:lvlJc w:val="left"/>
      <w:pPr>
        <w:ind w:left="3789" w:hanging="361"/>
      </w:pPr>
    </w:lvl>
    <w:lvl w:ilvl="4">
      <w:numFmt w:val="bullet"/>
      <w:lvlText w:val="•"/>
      <w:lvlJc w:val="left"/>
      <w:pPr>
        <w:ind w:left="4694" w:hanging="361"/>
      </w:pPr>
    </w:lvl>
    <w:lvl w:ilvl="5">
      <w:numFmt w:val="bullet"/>
      <w:lvlText w:val="•"/>
      <w:lvlJc w:val="left"/>
      <w:pPr>
        <w:ind w:left="5599" w:hanging="361"/>
      </w:pPr>
    </w:lvl>
    <w:lvl w:ilvl="6">
      <w:numFmt w:val="bullet"/>
      <w:lvlText w:val="•"/>
      <w:lvlJc w:val="left"/>
      <w:pPr>
        <w:ind w:left="6504" w:hanging="361"/>
      </w:pPr>
    </w:lvl>
    <w:lvl w:ilvl="7">
      <w:numFmt w:val="bullet"/>
      <w:lvlText w:val="•"/>
      <w:lvlJc w:val="left"/>
      <w:pPr>
        <w:ind w:left="7409" w:hanging="361"/>
      </w:pPr>
    </w:lvl>
    <w:lvl w:ilvl="8">
      <w:numFmt w:val="bullet"/>
      <w:lvlText w:val="•"/>
      <w:lvlJc w:val="left"/>
      <w:pPr>
        <w:ind w:left="8314" w:hanging="361"/>
      </w:pPr>
    </w:lvl>
  </w:abstractNum>
  <w:abstractNum w:abstractNumId="28" w15:restartNumberingAfterBreak="0">
    <w:nsid w:val="70082A12"/>
    <w:multiLevelType w:val="hybridMultilevel"/>
    <w:tmpl w:val="0478B40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CE0537"/>
    <w:multiLevelType w:val="multilevel"/>
    <w:tmpl w:val="736A266C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0000"/>
        <w:sz w:val="26"/>
      </w:rPr>
    </w:lvl>
  </w:abstractNum>
  <w:abstractNum w:abstractNumId="30" w15:restartNumberingAfterBreak="0">
    <w:nsid w:val="7A9578F6"/>
    <w:multiLevelType w:val="multilevel"/>
    <w:tmpl w:val="00000888"/>
    <w:lvl w:ilvl="0">
      <w:start w:val="1"/>
      <w:numFmt w:val="decimal"/>
      <w:lvlText w:val="%1."/>
      <w:lvlJc w:val="left"/>
      <w:pPr>
        <w:ind w:left="937" w:hanging="361"/>
      </w:pPr>
      <w:rPr>
        <w:rFonts w:ascii="Times New Roman" w:hAnsi="Times New Roman" w:cs="Times New Roman"/>
        <w:b w:val="0"/>
        <w:bCs w:val="0"/>
        <w:spacing w:val="-17"/>
        <w:w w:val="100"/>
        <w:sz w:val="24"/>
        <w:szCs w:val="24"/>
      </w:rPr>
    </w:lvl>
    <w:lvl w:ilvl="1">
      <w:numFmt w:val="bullet"/>
      <w:lvlText w:val="•"/>
      <w:lvlJc w:val="left"/>
      <w:pPr>
        <w:ind w:left="1858" w:hanging="361"/>
      </w:pPr>
    </w:lvl>
    <w:lvl w:ilvl="2">
      <w:numFmt w:val="bullet"/>
      <w:lvlText w:val="•"/>
      <w:lvlJc w:val="left"/>
      <w:pPr>
        <w:ind w:left="2776" w:hanging="361"/>
      </w:pPr>
    </w:lvl>
    <w:lvl w:ilvl="3">
      <w:numFmt w:val="bullet"/>
      <w:lvlText w:val="•"/>
      <w:lvlJc w:val="left"/>
      <w:pPr>
        <w:ind w:left="3695" w:hanging="361"/>
      </w:pPr>
    </w:lvl>
    <w:lvl w:ilvl="4">
      <w:numFmt w:val="bullet"/>
      <w:lvlText w:val="•"/>
      <w:lvlJc w:val="left"/>
      <w:pPr>
        <w:ind w:left="4613" w:hanging="361"/>
      </w:pPr>
    </w:lvl>
    <w:lvl w:ilvl="5">
      <w:numFmt w:val="bullet"/>
      <w:lvlText w:val="•"/>
      <w:lvlJc w:val="left"/>
      <w:pPr>
        <w:ind w:left="5532" w:hanging="361"/>
      </w:pPr>
    </w:lvl>
    <w:lvl w:ilvl="6">
      <w:numFmt w:val="bullet"/>
      <w:lvlText w:val="•"/>
      <w:lvlJc w:val="left"/>
      <w:pPr>
        <w:ind w:left="6450" w:hanging="361"/>
      </w:pPr>
    </w:lvl>
    <w:lvl w:ilvl="7">
      <w:numFmt w:val="bullet"/>
      <w:lvlText w:val="•"/>
      <w:lvlJc w:val="left"/>
      <w:pPr>
        <w:ind w:left="7368" w:hanging="361"/>
      </w:pPr>
    </w:lvl>
    <w:lvl w:ilvl="8">
      <w:numFmt w:val="bullet"/>
      <w:lvlText w:val="•"/>
      <w:lvlJc w:val="left"/>
      <w:pPr>
        <w:ind w:left="8287" w:hanging="361"/>
      </w:pPr>
    </w:lvl>
  </w:abstractNum>
  <w:num w:numId="1" w16cid:durableId="472261703">
    <w:abstractNumId w:val="0"/>
  </w:num>
  <w:num w:numId="2" w16cid:durableId="928461240">
    <w:abstractNumId w:val="27"/>
  </w:num>
  <w:num w:numId="3" w16cid:durableId="1081877818">
    <w:abstractNumId w:val="1"/>
  </w:num>
  <w:num w:numId="4" w16cid:durableId="2059157721">
    <w:abstractNumId w:val="15"/>
  </w:num>
  <w:num w:numId="5" w16cid:durableId="1311521601">
    <w:abstractNumId w:val="23"/>
  </w:num>
  <w:num w:numId="6" w16cid:durableId="1699811017">
    <w:abstractNumId w:val="10"/>
  </w:num>
  <w:num w:numId="7" w16cid:durableId="1750270699">
    <w:abstractNumId w:val="5"/>
  </w:num>
  <w:num w:numId="8" w16cid:durableId="1865437769">
    <w:abstractNumId w:val="3"/>
  </w:num>
  <w:num w:numId="9" w16cid:durableId="2119790511">
    <w:abstractNumId w:val="2"/>
  </w:num>
  <w:num w:numId="10" w16cid:durableId="1059789031">
    <w:abstractNumId w:val="30"/>
  </w:num>
  <w:num w:numId="11" w16cid:durableId="1639873675">
    <w:abstractNumId w:val="11"/>
  </w:num>
  <w:num w:numId="12" w16cid:durableId="2094010753">
    <w:abstractNumId w:val="6"/>
  </w:num>
  <w:num w:numId="13" w16cid:durableId="1064836700">
    <w:abstractNumId w:val="19"/>
  </w:num>
  <w:num w:numId="14" w16cid:durableId="1129741828">
    <w:abstractNumId w:val="13"/>
  </w:num>
  <w:num w:numId="15" w16cid:durableId="1079643645">
    <w:abstractNumId w:val="20"/>
  </w:num>
  <w:num w:numId="16" w16cid:durableId="1426999085">
    <w:abstractNumId w:val="26"/>
  </w:num>
  <w:num w:numId="17" w16cid:durableId="1469204857">
    <w:abstractNumId w:val="28"/>
  </w:num>
  <w:num w:numId="18" w16cid:durableId="1649936701">
    <w:abstractNumId w:val="21"/>
  </w:num>
  <w:num w:numId="19" w16cid:durableId="1723361875">
    <w:abstractNumId w:val="22"/>
  </w:num>
  <w:num w:numId="20" w16cid:durableId="279335205">
    <w:abstractNumId w:val="4"/>
  </w:num>
  <w:num w:numId="21" w16cid:durableId="441656639">
    <w:abstractNumId w:val="25"/>
  </w:num>
  <w:num w:numId="22" w16cid:durableId="2124299383">
    <w:abstractNumId w:val="8"/>
  </w:num>
  <w:num w:numId="23" w16cid:durableId="2004769961">
    <w:abstractNumId w:val="14"/>
  </w:num>
  <w:num w:numId="24" w16cid:durableId="578321523">
    <w:abstractNumId w:val="12"/>
  </w:num>
  <w:num w:numId="25" w16cid:durableId="108859265">
    <w:abstractNumId w:val="18"/>
  </w:num>
  <w:num w:numId="26" w16cid:durableId="1410808107">
    <w:abstractNumId w:val="17"/>
  </w:num>
  <w:num w:numId="27" w16cid:durableId="446199601">
    <w:abstractNumId w:val="7"/>
  </w:num>
  <w:num w:numId="28" w16cid:durableId="191454525">
    <w:abstractNumId w:val="16"/>
  </w:num>
  <w:num w:numId="29" w16cid:durableId="1272737580">
    <w:abstractNumId w:val="24"/>
  </w:num>
  <w:num w:numId="30" w16cid:durableId="100688482">
    <w:abstractNumId w:val="9"/>
  </w:num>
  <w:num w:numId="31" w16cid:durableId="7891192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BC"/>
    <w:rsid w:val="00013FB9"/>
    <w:rsid w:val="00020EF2"/>
    <w:rsid w:val="00080CAD"/>
    <w:rsid w:val="0008466B"/>
    <w:rsid w:val="00133B18"/>
    <w:rsid w:val="00182A48"/>
    <w:rsid w:val="001849A9"/>
    <w:rsid w:val="001A604D"/>
    <w:rsid w:val="001C3041"/>
    <w:rsid w:val="001D1B45"/>
    <w:rsid w:val="001D62EC"/>
    <w:rsid w:val="0022092E"/>
    <w:rsid w:val="00221B91"/>
    <w:rsid w:val="002413ED"/>
    <w:rsid w:val="00241A89"/>
    <w:rsid w:val="00252EAB"/>
    <w:rsid w:val="00255543"/>
    <w:rsid w:val="002812DA"/>
    <w:rsid w:val="0032765C"/>
    <w:rsid w:val="0033652A"/>
    <w:rsid w:val="003633DF"/>
    <w:rsid w:val="00395AD5"/>
    <w:rsid w:val="003B0EC0"/>
    <w:rsid w:val="003B1D02"/>
    <w:rsid w:val="003C53BC"/>
    <w:rsid w:val="004773DB"/>
    <w:rsid w:val="00477851"/>
    <w:rsid w:val="0056136E"/>
    <w:rsid w:val="005D1DDD"/>
    <w:rsid w:val="005F0FA5"/>
    <w:rsid w:val="00616C01"/>
    <w:rsid w:val="00620640"/>
    <w:rsid w:val="00620F0E"/>
    <w:rsid w:val="0069137D"/>
    <w:rsid w:val="006B1D7B"/>
    <w:rsid w:val="007137DF"/>
    <w:rsid w:val="007209C3"/>
    <w:rsid w:val="007225FB"/>
    <w:rsid w:val="007230E6"/>
    <w:rsid w:val="00786646"/>
    <w:rsid w:val="007A405D"/>
    <w:rsid w:val="007C08FF"/>
    <w:rsid w:val="008427C5"/>
    <w:rsid w:val="00852D13"/>
    <w:rsid w:val="00857C6D"/>
    <w:rsid w:val="00874D6E"/>
    <w:rsid w:val="008A6D1D"/>
    <w:rsid w:val="008B3081"/>
    <w:rsid w:val="008E0628"/>
    <w:rsid w:val="008F6A92"/>
    <w:rsid w:val="00900A4C"/>
    <w:rsid w:val="009336D7"/>
    <w:rsid w:val="0096688F"/>
    <w:rsid w:val="009F5B2C"/>
    <w:rsid w:val="00A001D3"/>
    <w:rsid w:val="00A013CC"/>
    <w:rsid w:val="00A1404D"/>
    <w:rsid w:val="00A3122F"/>
    <w:rsid w:val="00A31562"/>
    <w:rsid w:val="00A46D65"/>
    <w:rsid w:val="00AB187E"/>
    <w:rsid w:val="00AE30C8"/>
    <w:rsid w:val="00B452A1"/>
    <w:rsid w:val="00B45F7F"/>
    <w:rsid w:val="00B505B6"/>
    <w:rsid w:val="00B52F9D"/>
    <w:rsid w:val="00B70B48"/>
    <w:rsid w:val="00B814C9"/>
    <w:rsid w:val="00B86605"/>
    <w:rsid w:val="00B91352"/>
    <w:rsid w:val="00C246B4"/>
    <w:rsid w:val="00C4215D"/>
    <w:rsid w:val="00C63F41"/>
    <w:rsid w:val="00CA0642"/>
    <w:rsid w:val="00D07EE0"/>
    <w:rsid w:val="00D16310"/>
    <w:rsid w:val="00D725E9"/>
    <w:rsid w:val="00DB5886"/>
    <w:rsid w:val="00E06BEA"/>
    <w:rsid w:val="00E27D93"/>
    <w:rsid w:val="00E6503A"/>
    <w:rsid w:val="00E92710"/>
    <w:rsid w:val="00E958B0"/>
    <w:rsid w:val="00EB67BA"/>
    <w:rsid w:val="00EF3E47"/>
    <w:rsid w:val="00F148FB"/>
    <w:rsid w:val="00F40CF8"/>
    <w:rsid w:val="00F4642A"/>
    <w:rsid w:val="00F50C61"/>
    <w:rsid w:val="00F54590"/>
    <w:rsid w:val="00FB0DBA"/>
    <w:rsid w:val="00FD2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1848"/>
  <w15:docId w15:val="{F1849801-D3AF-4050-990F-26324EE6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C53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3C53BC"/>
    <w:rPr>
      <w:rFonts w:ascii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C53BC"/>
    <w:pPr>
      <w:widowControl w:val="0"/>
      <w:autoSpaceDE w:val="0"/>
      <w:autoSpaceDN w:val="0"/>
      <w:adjustRightInd w:val="0"/>
      <w:spacing w:before="1" w:after="0" w:line="240" w:lineRule="auto"/>
      <w:ind w:left="1282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3C53BC"/>
    <w:pPr>
      <w:widowControl w:val="0"/>
      <w:autoSpaceDE w:val="0"/>
      <w:autoSpaceDN w:val="0"/>
      <w:adjustRightInd w:val="0"/>
      <w:spacing w:after="0" w:line="240" w:lineRule="auto"/>
      <w:ind w:left="721" w:hanging="360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1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B9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4642A"/>
    <w:pPr>
      <w:widowControl w:val="0"/>
      <w:autoSpaceDE w:val="0"/>
      <w:autoSpaceDN w:val="0"/>
      <w:adjustRightInd w:val="0"/>
      <w:spacing w:after="0" w:line="258" w:lineRule="exact"/>
      <w:ind w:left="106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966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A1404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D705F-CFBF-4F21-A91B-01C3C255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14</Pages>
  <Words>2369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"Гоноховская СОШ Завьяловского района"</Company>
  <LinksUpToDate>false</LinksUpToDate>
  <CharactersWithSpaces>15842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1 1</cp:lastModifiedBy>
  <cp:revision>5</cp:revision>
  <cp:lastPrinted>2024-04-03T03:59:00Z</cp:lastPrinted>
  <dcterms:created xsi:type="dcterms:W3CDTF">2024-02-28T07:37:00Z</dcterms:created>
  <dcterms:modified xsi:type="dcterms:W3CDTF">2024-04-10T06:46:00Z</dcterms:modified>
</cp:coreProperties>
</file>